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36B" w:rsidRPr="009F2AE4" w:rsidRDefault="006E436B" w:rsidP="006E436B">
      <w:pPr>
        <w:pBdr>
          <w:bottom w:val="single" w:sz="8" w:space="1" w:color="000000"/>
        </w:pBdr>
        <w:jc w:val="center"/>
        <w:rPr>
          <w:b/>
          <w:sz w:val="27"/>
          <w:szCs w:val="27"/>
        </w:rPr>
      </w:pPr>
      <w:r w:rsidRPr="009F2AE4">
        <w:rPr>
          <w:b/>
          <w:sz w:val="27"/>
          <w:szCs w:val="27"/>
        </w:rPr>
        <w:t xml:space="preserve">МУНИЦИПАЛЬНОЕ ОБРАЗОВАНИЕ «РАЗВЕТЬЕВСКИЙ СЕЛЬСОВЕТ» </w:t>
      </w:r>
    </w:p>
    <w:p w:rsidR="006E436B" w:rsidRPr="009F2AE4" w:rsidRDefault="006E436B" w:rsidP="006E436B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 w:rsidRPr="009F2AE4">
        <w:rPr>
          <w:b/>
          <w:sz w:val="28"/>
          <w:szCs w:val="28"/>
        </w:rPr>
        <w:t>ЖЕЛЕЗНОГОРСКОГО РАЙОНА КУРСКОЙ ОБЛАСТИ</w:t>
      </w:r>
    </w:p>
    <w:p w:rsidR="006E436B" w:rsidRPr="009F2AE4" w:rsidRDefault="006E436B" w:rsidP="007F4A8C">
      <w:pPr>
        <w:ind w:left="-142"/>
        <w:jc w:val="center"/>
        <w:rPr>
          <w:b/>
          <w:sz w:val="28"/>
          <w:szCs w:val="28"/>
        </w:rPr>
      </w:pPr>
      <w:r w:rsidRPr="009F2AE4">
        <w:rPr>
          <w:b/>
          <w:sz w:val="28"/>
          <w:szCs w:val="28"/>
        </w:rPr>
        <w:t>АДМИНИСТРАЦИЯ РАЗВЕТЬЕВСКОГО СЕЛЬСОВЕТА</w:t>
      </w:r>
    </w:p>
    <w:p w:rsidR="006E436B" w:rsidRPr="009F2AE4" w:rsidRDefault="006E436B" w:rsidP="006E436B">
      <w:pPr>
        <w:jc w:val="center"/>
        <w:rPr>
          <w:b/>
          <w:sz w:val="28"/>
          <w:szCs w:val="28"/>
        </w:rPr>
      </w:pPr>
      <w:r w:rsidRPr="009F2AE4">
        <w:rPr>
          <w:b/>
          <w:sz w:val="28"/>
          <w:szCs w:val="28"/>
        </w:rPr>
        <w:t xml:space="preserve">ЖЕЛЕЗНОГОРСКОГО РАЙОНА </w:t>
      </w:r>
    </w:p>
    <w:p w:rsidR="006E436B" w:rsidRPr="002133E2" w:rsidRDefault="006E436B" w:rsidP="006E436B">
      <w:pPr>
        <w:jc w:val="center"/>
        <w:rPr>
          <w:b/>
          <w:sz w:val="28"/>
          <w:szCs w:val="28"/>
        </w:rPr>
      </w:pPr>
    </w:p>
    <w:p w:rsidR="006E436B" w:rsidRPr="002133E2" w:rsidRDefault="006E436B" w:rsidP="006E436B">
      <w:pPr>
        <w:jc w:val="center"/>
        <w:rPr>
          <w:sz w:val="28"/>
          <w:szCs w:val="28"/>
        </w:rPr>
      </w:pPr>
    </w:p>
    <w:p w:rsidR="006E436B" w:rsidRPr="002133E2" w:rsidRDefault="006E436B" w:rsidP="006E436B">
      <w:pPr>
        <w:jc w:val="center"/>
        <w:rPr>
          <w:b/>
          <w:sz w:val="28"/>
          <w:szCs w:val="28"/>
        </w:rPr>
      </w:pPr>
      <w:r w:rsidRPr="002133E2">
        <w:rPr>
          <w:b/>
          <w:sz w:val="28"/>
          <w:szCs w:val="28"/>
        </w:rPr>
        <w:t>ПОСТАНОВЛЕНИЕ</w:t>
      </w:r>
    </w:p>
    <w:p w:rsidR="002A12D0" w:rsidRPr="002133E2" w:rsidRDefault="002A12D0" w:rsidP="002A12D0">
      <w:pPr>
        <w:jc w:val="center"/>
        <w:rPr>
          <w:b/>
          <w:sz w:val="28"/>
          <w:szCs w:val="28"/>
        </w:rPr>
      </w:pPr>
    </w:p>
    <w:p w:rsidR="002A12D0" w:rsidRPr="002133E2" w:rsidRDefault="002A12D0" w:rsidP="002A12D0">
      <w:pPr>
        <w:jc w:val="center"/>
        <w:rPr>
          <w:b/>
          <w:sz w:val="28"/>
          <w:szCs w:val="28"/>
        </w:rPr>
      </w:pPr>
    </w:p>
    <w:p w:rsidR="002A12D0" w:rsidRPr="002133E2" w:rsidRDefault="00161E01" w:rsidP="002A12D0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B74FEA">
        <w:rPr>
          <w:sz w:val="28"/>
          <w:szCs w:val="28"/>
        </w:rPr>
        <w:t xml:space="preserve"> окт</w:t>
      </w:r>
      <w:r w:rsidR="006E436B" w:rsidRPr="002133E2">
        <w:rPr>
          <w:sz w:val="28"/>
          <w:szCs w:val="28"/>
        </w:rPr>
        <w:t>я</w:t>
      </w:r>
      <w:r w:rsidR="008C4832" w:rsidRPr="002133E2">
        <w:rPr>
          <w:sz w:val="28"/>
          <w:szCs w:val="28"/>
        </w:rPr>
        <w:t>бря</w:t>
      </w:r>
      <w:r w:rsidR="002A12D0" w:rsidRPr="002133E2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2A12D0" w:rsidRPr="002133E2">
        <w:rPr>
          <w:sz w:val="28"/>
          <w:szCs w:val="28"/>
        </w:rPr>
        <w:t xml:space="preserve">г. № </w:t>
      </w:r>
      <w:r w:rsidR="002133E2" w:rsidRPr="002133E2">
        <w:rPr>
          <w:sz w:val="28"/>
          <w:szCs w:val="28"/>
        </w:rPr>
        <w:t>1</w:t>
      </w:r>
      <w:r>
        <w:rPr>
          <w:sz w:val="28"/>
          <w:szCs w:val="28"/>
        </w:rPr>
        <w:t>19</w:t>
      </w:r>
    </w:p>
    <w:p w:rsidR="00854E24" w:rsidRPr="002133E2" w:rsidRDefault="00854E24" w:rsidP="002A12D0">
      <w:pPr>
        <w:rPr>
          <w:sz w:val="28"/>
          <w:szCs w:val="28"/>
        </w:rPr>
      </w:pPr>
      <w:r w:rsidRPr="002133E2">
        <w:rPr>
          <w:sz w:val="28"/>
          <w:szCs w:val="28"/>
        </w:rPr>
        <w:t xml:space="preserve">с. </w:t>
      </w:r>
      <w:proofErr w:type="spellStart"/>
      <w:r w:rsidRPr="002133E2">
        <w:rPr>
          <w:sz w:val="28"/>
          <w:szCs w:val="28"/>
        </w:rPr>
        <w:t>Разветье</w:t>
      </w:r>
      <w:proofErr w:type="spellEnd"/>
    </w:p>
    <w:p w:rsidR="002A12D0" w:rsidRPr="002133E2" w:rsidRDefault="002A12D0" w:rsidP="002A12D0">
      <w:pPr>
        <w:rPr>
          <w:sz w:val="28"/>
          <w:szCs w:val="28"/>
        </w:rPr>
      </w:pPr>
    </w:p>
    <w:tbl>
      <w:tblPr>
        <w:tblW w:w="13900" w:type="dxa"/>
        <w:tblInd w:w="-106" w:type="dxa"/>
        <w:tblLayout w:type="fixed"/>
        <w:tblLook w:val="01E0"/>
      </w:tblPr>
      <w:tblGrid>
        <w:gridCol w:w="236"/>
        <w:gridCol w:w="6714"/>
        <w:gridCol w:w="3475"/>
        <w:gridCol w:w="3475"/>
      </w:tblGrid>
      <w:tr w:rsidR="002A12D0" w:rsidRPr="002133E2" w:rsidTr="002133E2">
        <w:tc>
          <w:tcPr>
            <w:tcW w:w="236" w:type="dxa"/>
          </w:tcPr>
          <w:p w:rsidR="002A12D0" w:rsidRPr="002133E2" w:rsidRDefault="002A12D0" w:rsidP="008C4832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714" w:type="dxa"/>
          </w:tcPr>
          <w:p w:rsidR="002A12D0" w:rsidRPr="002133E2" w:rsidRDefault="00854E24" w:rsidP="0083397D">
            <w:pPr>
              <w:widowControl w:val="0"/>
              <w:autoSpaceDE w:val="0"/>
              <w:autoSpaceDN w:val="0"/>
              <w:adjustRightInd w:val="0"/>
              <w:ind w:left="-130"/>
              <w:rPr>
                <w:b/>
                <w:i/>
                <w:sz w:val="28"/>
                <w:szCs w:val="28"/>
              </w:rPr>
            </w:pPr>
            <w:r w:rsidRPr="002133E2">
              <w:rPr>
                <w:b/>
                <w:i/>
                <w:sz w:val="28"/>
                <w:szCs w:val="28"/>
              </w:rPr>
              <w:t>«</w:t>
            </w:r>
            <w:r w:rsidR="002A12D0" w:rsidRPr="002133E2">
              <w:rPr>
                <w:b/>
                <w:i/>
                <w:sz w:val="28"/>
                <w:szCs w:val="28"/>
              </w:rPr>
              <w:t xml:space="preserve">О внесении изменений </w:t>
            </w:r>
            <w:r w:rsidRPr="002133E2">
              <w:rPr>
                <w:b/>
                <w:i/>
                <w:sz w:val="28"/>
                <w:szCs w:val="28"/>
              </w:rPr>
              <w:t xml:space="preserve">                                                                                     в постановление</w:t>
            </w:r>
            <w:r w:rsidR="002A12D0" w:rsidRPr="002133E2">
              <w:rPr>
                <w:b/>
                <w:i/>
                <w:sz w:val="28"/>
                <w:szCs w:val="28"/>
              </w:rPr>
              <w:t xml:space="preserve">от </w:t>
            </w:r>
            <w:r w:rsidR="0083397D">
              <w:rPr>
                <w:b/>
                <w:i/>
                <w:sz w:val="28"/>
                <w:szCs w:val="28"/>
              </w:rPr>
              <w:t>05</w:t>
            </w:r>
            <w:r w:rsidR="002A12D0" w:rsidRPr="002133E2">
              <w:rPr>
                <w:b/>
                <w:i/>
                <w:sz w:val="28"/>
                <w:szCs w:val="28"/>
              </w:rPr>
              <w:t>.1</w:t>
            </w:r>
            <w:r w:rsidR="0083397D">
              <w:rPr>
                <w:b/>
                <w:i/>
                <w:sz w:val="28"/>
                <w:szCs w:val="28"/>
              </w:rPr>
              <w:t>1</w:t>
            </w:r>
            <w:r w:rsidR="002A12D0" w:rsidRPr="002133E2">
              <w:rPr>
                <w:b/>
                <w:i/>
                <w:sz w:val="28"/>
                <w:szCs w:val="28"/>
              </w:rPr>
              <w:t>.201</w:t>
            </w:r>
            <w:r w:rsidR="0083397D">
              <w:rPr>
                <w:b/>
                <w:i/>
                <w:sz w:val="28"/>
                <w:szCs w:val="28"/>
              </w:rPr>
              <w:t>4</w:t>
            </w:r>
            <w:r w:rsidR="002A12D0" w:rsidRPr="002133E2">
              <w:rPr>
                <w:b/>
                <w:i/>
                <w:sz w:val="28"/>
                <w:szCs w:val="28"/>
              </w:rPr>
              <w:t>г.№</w:t>
            </w:r>
            <w:r w:rsidR="0083397D">
              <w:rPr>
                <w:b/>
                <w:i/>
                <w:sz w:val="28"/>
                <w:szCs w:val="28"/>
              </w:rPr>
              <w:t>171/3</w:t>
            </w:r>
          </w:p>
        </w:tc>
        <w:tc>
          <w:tcPr>
            <w:tcW w:w="3475" w:type="dxa"/>
            <w:hideMark/>
          </w:tcPr>
          <w:p w:rsidR="002A12D0" w:rsidRPr="002133E2" w:rsidRDefault="002A12D0" w:rsidP="008C4832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75" w:type="dxa"/>
          </w:tcPr>
          <w:p w:rsidR="002A12D0" w:rsidRPr="002133E2" w:rsidRDefault="002A12D0" w:rsidP="008C4832">
            <w:pPr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</w:tbl>
    <w:p w:rsidR="002A12D0" w:rsidRPr="002133E2" w:rsidRDefault="00185DDE" w:rsidP="008C4832">
      <w:pPr>
        <w:ind w:right="1416"/>
        <w:rPr>
          <w:b/>
          <w:i/>
          <w:sz w:val="28"/>
          <w:szCs w:val="28"/>
        </w:rPr>
      </w:pPr>
      <w:r w:rsidRPr="002133E2">
        <w:rPr>
          <w:b/>
          <w:bCs/>
          <w:i/>
          <w:sz w:val="28"/>
          <w:szCs w:val="28"/>
        </w:rPr>
        <w:t>«</w:t>
      </w:r>
      <w:r w:rsidR="002A12D0" w:rsidRPr="002133E2">
        <w:rPr>
          <w:b/>
          <w:bCs/>
          <w:i/>
          <w:sz w:val="28"/>
          <w:szCs w:val="28"/>
        </w:rPr>
        <w:t xml:space="preserve">Об утверждении  </w:t>
      </w:r>
      <w:r w:rsidR="002A12D0" w:rsidRPr="002133E2">
        <w:rPr>
          <w:b/>
          <w:i/>
          <w:sz w:val="28"/>
          <w:szCs w:val="28"/>
        </w:rPr>
        <w:t xml:space="preserve">муниципальной программы </w:t>
      </w:r>
    </w:p>
    <w:p w:rsidR="00854E24" w:rsidRPr="002133E2" w:rsidRDefault="002A12D0" w:rsidP="00854E24">
      <w:pPr>
        <w:ind w:right="1416"/>
        <w:rPr>
          <w:b/>
          <w:i/>
          <w:sz w:val="28"/>
          <w:szCs w:val="28"/>
        </w:rPr>
      </w:pPr>
      <w:r w:rsidRPr="002133E2">
        <w:rPr>
          <w:b/>
          <w:i/>
          <w:sz w:val="28"/>
          <w:szCs w:val="28"/>
        </w:rPr>
        <w:t>«</w:t>
      </w:r>
      <w:r w:rsidR="00854E24" w:rsidRPr="002133E2">
        <w:rPr>
          <w:b/>
          <w:i/>
          <w:sz w:val="28"/>
          <w:szCs w:val="28"/>
        </w:rPr>
        <w:t xml:space="preserve">Развитие муниципальной службы </w:t>
      </w:r>
      <w:proofErr w:type="gramStart"/>
      <w:r w:rsidR="00854E24" w:rsidRPr="002133E2">
        <w:rPr>
          <w:b/>
          <w:i/>
          <w:sz w:val="28"/>
          <w:szCs w:val="28"/>
        </w:rPr>
        <w:t>в</w:t>
      </w:r>
      <w:proofErr w:type="gramEnd"/>
    </w:p>
    <w:p w:rsidR="002A12D0" w:rsidRPr="002133E2" w:rsidRDefault="007F4A8C" w:rsidP="00854E24">
      <w:pPr>
        <w:ind w:right="1416"/>
        <w:rPr>
          <w:b/>
          <w:i/>
          <w:sz w:val="28"/>
          <w:szCs w:val="28"/>
        </w:rPr>
      </w:pPr>
      <w:r w:rsidRPr="002133E2">
        <w:rPr>
          <w:b/>
          <w:i/>
          <w:sz w:val="28"/>
          <w:szCs w:val="28"/>
        </w:rPr>
        <w:t xml:space="preserve">муниципальном </w:t>
      </w:r>
      <w:proofErr w:type="gramStart"/>
      <w:r w:rsidRPr="002133E2">
        <w:rPr>
          <w:b/>
          <w:i/>
          <w:sz w:val="28"/>
          <w:szCs w:val="28"/>
        </w:rPr>
        <w:t>образовании</w:t>
      </w:r>
      <w:proofErr w:type="gramEnd"/>
      <w:r w:rsidRPr="002133E2">
        <w:rPr>
          <w:b/>
          <w:i/>
          <w:sz w:val="28"/>
          <w:szCs w:val="28"/>
        </w:rPr>
        <w:t xml:space="preserve"> «</w:t>
      </w:r>
      <w:proofErr w:type="spellStart"/>
      <w:r w:rsidRPr="002133E2">
        <w:rPr>
          <w:b/>
          <w:i/>
          <w:sz w:val="28"/>
          <w:szCs w:val="28"/>
        </w:rPr>
        <w:t>Р</w:t>
      </w:r>
      <w:r w:rsidR="00854E24" w:rsidRPr="002133E2">
        <w:rPr>
          <w:b/>
          <w:i/>
          <w:sz w:val="28"/>
          <w:szCs w:val="28"/>
        </w:rPr>
        <w:t>азветьевск</w:t>
      </w:r>
      <w:r w:rsidRPr="002133E2">
        <w:rPr>
          <w:b/>
          <w:i/>
          <w:sz w:val="28"/>
          <w:szCs w:val="28"/>
        </w:rPr>
        <w:t>ий</w:t>
      </w:r>
      <w:r w:rsidR="00854E24" w:rsidRPr="002133E2">
        <w:rPr>
          <w:b/>
          <w:i/>
          <w:sz w:val="28"/>
          <w:szCs w:val="28"/>
        </w:rPr>
        <w:t>сельсовет</w:t>
      </w:r>
      <w:proofErr w:type="spellEnd"/>
      <w:r w:rsidRPr="002133E2">
        <w:rPr>
          <w:b/>
          <w:i/>
          <w:sz w:val="28"/>
          <w:szCs w:val="28"/>
        </w:rPr>
        <w:t>»</w:t>
      </w:r>
      <w:r w:rsidR="00B74FEA">
        <w:rPr>
          <w:b/>
          <w:i/>
          <w:sz w:val="28"/>
          <w:szCs w:val="28"/>
        </w:rPr>
        <w:t xml:space="preserve"> </w:t>
      </w:r>
      <w:proofErr w:type="spellStart"/>
      <w:r w:rsidR="00854E24" w:rsidRPr="002133E2">
        <w:rPr>
          <w:b/>
          <w:i/>
          <w:sz w:val="28"/>
          <w:szCs w:val="28"/>
        </w:rPr>
        <w:t>Железногорского</w:t>
      </w:r>
      <w:proofErr w:type="spellEnd"/>
      <w:r w:rsidR="00854E24" w:rsidRPr="002133E2">
        <w:rPr>
          <w:b/>
          <w:i/>
          <w:sz w:val="28"/>
          <w:szCs w:val="28"/>
        </w:rPr>
        <w:t xml:space="preserve"> района </w:t>
      </w:r>
      <w:r w:rsidR="00AD4E5F" w:rsidRPr="002133E2">
        <w:rPr>
          <w:b/>
          <w:i/>
          <w:sz w:val="28"/>
          <w:szCs w:val="28"/>
        </w:rPr>
        <w:t>Курской области</w:t>
      </w:r>
      <w:r w:rsidR="002A12D0" w:rsidRPr="002133E2">
        <w:rPr>
          <w:b/>
          <w:i/>
          <w:sz w:val="28"/>
          <w:szCs w:val="28"/>
        </w:rPr>
        <w:t>»</w:t>
      </w:r>
    </w:p>
    <w:p w:rsidR="002A12D0" w:rsidRPr="002133E2" w:rsidRDefault="002A12D0" w:rsidP="002A12D0">
      <w:pPr>
        <w:widowControl w:val="0"/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B74FEA" w:rsidRPr="001B65DB" w:rsidRDefault="00B74FEA" w:rsidP="00B74FEA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1B65DB">
        <w:t xml:space="preserve">Руководствуясь </w:t>
      </w:r>
      <w:hyperlink r:id="rId6" w:history="1">
        <w:r w:rsidRPr="001B65DB">
          <w:t>статьей 179</w:t>
        </w:r>
      </w:hyperlink>
      <w:r w:rsidRPr="001B65DB">
        <w:t xml:space="preserve"> Бюджетного кодекса Российской Федерации, Федеральным </w:t>
      </w:r>
      <w:hyperlink r:id="rId7" w:history="1">
        <w:r w:rsidRPr="001B65DB">
          <w:t>законом</w:t>
        </w:r>
      </w:hyperlink>
      <w:r w:rsidRPr="001B65DB">
        <w:t xml:space="preserve"> от 06.10.2003 № 131-ФЗ «Об общих принципах организации местного самоуправления в Российской Федерации», </w:t>
      </w:r>
      <w:hyperlink r:id="rId8" w:history="1">
        <w:r w:rsidRPr="001B65DB">
          <w:t>Уставом</w:t>
        </w:r>
      </w:hyperlink>
      <w:r w:rsidRPr="001B65DB">
        <w:t xml:space="preserve"> муниципального образования «</w:t>
      </w:r>
      <w:proofErr w:type="spellStart"/>
      <w:r w:rsidRPr="001B65DB">
        <w:t>Разветьевский</w:t>
      </w:r>
      <w:proofErr w:type="spellEnd"/>
      <w:r w:rsidRPr="001B65DB">
        <w:t xml:space="preserve"> сельсовет» </w:t>
      </w:r>
      <w:proofErr w:type="spellStart"/>
      <w:r w:rsidRPr="001B65DB">
        <w:t>Железногорского</w:t>
      </w:r>
      <w:proofErr w:type="spellEnd"/>
      <w:r w:rsidRPr="001B65DB">
        <w:t xml:space="preserve"> района Курской области,   распоряжением Администрации </w:t>
      </w:r>
      <w:proofErr w:type="spellStart"/>
      <w:r w:rsidRPr="001B65DB">
        <w:t>Разветьевского</w:t>
      </w:r>
      <w:proofErr w:type="spellEnd"/>
      <w:r w:rsidRPr="001B65DB">
        <w:t xml:space="preserve"> сельсовета </w:t>
      </w:r>
      <w:proofErr w:type="spellStart"/>
      <w:r w:rsidRPr="001B65DB">
        <w:t>Железногорского</w:t>
      </w:r>
      <w:proofErr w:type="spellEnd"/>
      <w:r w:rsidRPr="001B65DB">
        <w:t xml:space="preserve"> района от </w:t>
      </w:r>
      <w:r>
        <w:t>23</w:t>
      </w:r>
      <w:r w:rsidRPr="001B65DB">
        <w:t>.10.20</w:t>
      </w:r>
      <w:r>
        <w:t>20</w:t>
      </w:r>
      <w:r w:rsidRPr="001B65DB">
        <w:t>г.</w:t>
      </w:r>
      <w:r>
        <w:t xml:space="preserve">  № 37 «Об </w:t>
      </w:r>
      <w:r w:rsidRPr="001B65DB">
        <w:t xml:space="preserve">утверждении Перечня муниципальных программ </w:t>
      </w:r>
      <w:proofErr w:type="spellStart"/>
      <w:r w:rsidRPr="001B65DB">
        <w:t>Разветьевского</w:t>
      </w:r>
      <w:proofErr w:type="spellEnd"/>
      <w:r w:rsidRPr="001B65DB">
        <w:t xml:space="preserve"> сельсовета </w:t>
      </w:r>
      <w:proofErr w:type="spellStart"/>
      <w:r w:rsidRPr="001B65DB">
        <w:t>Железногорского</w:t>
      </w:r>
      <w:proofErr w:type="spellEnd"/>
      <w:r w:rsidRPr="001B65DB">
        <w:t xml:space="preserve"> района Курской области», </w:t>
      </w:r>
      <w:r w:rsidRPr="001B65DB">
        <w:rPr>
          <w:lang w:eastAsia="ar-SA"/>
        </w:rPr>
        <w:t xml:space="preserve"> Администрация </w:t>
      </w:r>
      <w:proofErr w:type="spellStart"/>
      <w:r w:rsidRPr="001B65DB">
        <w:rPr>
          <w:lang w:eastAsia="ar-SA"/>
        </w:rPr>
        <w:t>Разветьевского</w:t>
      </w:r>
      <w:proofErr w:type="spellEnd"/>
      <w:r w:rsidRPr="001B65DB">
        <w:rPr>
          <w:lang w:eastAsia="ar-SA"/>
        </w:rPr>
        <w:t xml:space="preserve"> сельсовета </w:t>
      </w:r>
      <w:proofErr w:type="spellStart"/>
      <w:r w:rsidRPr="001B65DB">
        <w:rPr>
          <w:lang w:eastAsia="ar-SA"/>
        </w:rPr>
        <w:t>Железногорского</w:t>
      </w:r>
      <w:proofErr w:type="spellEnd"/>
      <w:r w:rsidRPr="001B65DB">
        <w:rPr>
          <w:lang w:eastAsia="ar-SA"/>
        </w:rPr>
        <w:t xml:space="preserve"> района</w:t>
      </w:r>
      <w:r w:rsidRPr="001B65DB">
        <w:t xml:space="preserve"> </w:t>
      </w:r>
      <w:proofErr w:type="gramEnd"/>
    </w:p>
    <w:p w:rsidR="002A12D0" w:rsidRPr="002133E2" w:rsidRDefault="002A12D0" w:rsidP="002A12D0">
      <w:pPr>
        <w:pStyle w:val="BodyText21"/>
        <w:jc w:val="both"/>
        <w:rPr>
          <w:szCs w:val="24"/>
        </w:rPr>
      </w:pPr>
    </w:p>
    <w:p w:rsidR="002A12D0" w:rsidRPr="002133E2" w:rsidRDefault="002A12D0" w:rsidP="002A12D0">
      <w:pPr>
        <w:pStyle w:val="BodyText21"/>
        <w:jc w:val="center"/>
        <w:rPr>
          <w:szCs w:val="24"/>
        </w:rPr>
      </w:pPr>
      <w:r w:rsidRPr="002133E2">
        <w:rPr>
          <w:szCs w:val="24"/>
        </w:rPr>
        <w:t>ПОСТАНОВЛЯЕТ:</w:t>
      </w:r>
    </w:p>
    <w:p w:rsidR="002A12D0" w:rsidRPr="002133E2" w:rsidRDefault="002A12D0" w:rsidP="002A12D0">
      <w:pPr>
        <w:pStyle w:val="BodyText21"/>
        <w:jc w:val="both"/>
        <w:rPr>
          <w:szCs w:val="24"/>
        </w:rPr>
      </w:pPr>
    </w:p>
    <w:p w:rsidR="001C066F" w:rsidRPr="002133E2" w:rsidRDefault="002A12D0" w:rsidP="0083397D">
      <w:pPr>
        <w:widowControl w:val="0"/>
        <w:autoSpaceDE w:val="0"/>
        <w:autoSpaceDN w:val="0"/>
        <w:adjustRightInd w:val="0"/>
        <w:jc w:val="both"/>
      </w:pPr>
      <w:r w:rsidRPr="002133E2">
        <w:t xml:space="preserve"> 1.</w:t>
      </w:r>
      <w:r w:rsidR="00116D3B">
        <w:t xml:space="preserve"> В</w:t>
      </w:r>
      <w:r w:rsidR="00152DBE" w:rsidRPr="002133E2">
        <w:t xml:space="preserve"> паспорте муниципальной  программы в разделе </w:t>
      </w:r>
      <w:r w:rsidR="001C066F" w:rsidRPr="002133E2">
        <w:t>«этапы и сроки реализации программы» слова</w:t>
      </w:r>
      <w:r w:rsidR="003E1AA6">
        <w:t xml:space="preserve"> </w:t>
      </w:r>
      <w:r w:rsidR="00116D3B">
        <w:t>«</w:t>
      </w:r>
      <w:r w:rsidR="008F16CD" w:rsidRPr="002133E2">
        <w:t>201</w:t>
      </w:r>
      <w:r w:rsidR="007F4A8C" w:rsidRPr="002133E2">
        <w:t>4</w:t>
      </w:r>
      <w:r w:rsidR="008F16CD" w:rsidRPr="002133E2">
        <w:t>-202</w:t>
      </w:r>
      <w:r w:rsidR="00161E01">
        <w:t>2</w:t>
      </w:r>
      <w:r w:rsidR="008F16CD" w:rsidRPr="002133E2">
        <w:t xml:space="preserve"> годы</w:t>
      </w:r>
      <w:r w:rsidR="00116D3B">
        <w:t>»</w:t>
      </w:r>
      <w:r w:rsidR="003E1AA6">
        <w:t xml:space="preserve"> </w:t>
      </w:r>
      <w:r w:rsidR="00116D3B" w:rsidRPr="002133E2">
        <w:t xml:space="preserve">заменить словами </w:t>
      </w:r>
      <w:r w:rsidR="00116D3B">
        <w:t>«</w:t>
      </w:r>
      <w:r w:rsidR="00116D3B" w:rsidRPr="002133E2">
        <w:t>2014-202</w:t>
      </w:r>
      <w:r w:rsidR="00161E01">
        <w:t>3</w:t>
      </w:r>
      <w:r w:rsidR="00116D3B" w:rsidRPr="002133E2">
        <w:t xml:space="preserve"> годы</w:t>
      </w:r>
      <w:r w:rsidR="00116D3B">
        <w:t>»</w:t>
      </w:r>
      <w:r w:rsidR="008F16CD" w:rsidRPr="002133E2">
        <w:t>.</w:t>
      </w:r>
    </w:p>
    <w:p w:rsidR="002A12D0" w:rsidRPr="002133E2" w:rsidRDefault="009277B0" w:rsidP="002A12D0">
      <w:pPr>
        <w:widowControl w:val="0"/>
        <w:autoSpaceDE w:val="0"/>
        <w:autoSpaceDN w:val="0"/>
        <w:adjustRightInd w:val="0"/>
        <w:jc w:val="both"/>
      </w:pPr>
      <w:r>
        <w:t xml:space="preserve">          1</w:t>
      </w:r>
      <w:r w:rsidR="008F16CD" w:rsidRPr="002133E2">
        <w:t>.</w:t>
      </w:r>
      <w:r>
        <w:t>1</w:t>
      </w:r>
      <w:r w:rsidR="002A12D0" w:rsidRPr="002133E2">
        <w:rPr>
          <w:bCs/>
        </w:rPr>
        <w:t>Объемы и источники финансирования программы по годам реализации</w:t>
      </w:r>
      <w:r w:rsidR="002A12D0" w:rsidRPr="002133E2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4"/>
        <w:gridCol w:w="6701"/>
      </w:tblGrid>
      <w:tr w:rsidR="002A12D0" w:rsidRPr="002133E2" w:rsidTr="002133E2">
        <w:tc>
          <w:tcPr>
            <w:tcW w:w="3171" w:type="dxa"/>
            <w:shd w:val="clear" w:color="auto" w:fill="auto"/>
          </w:tcPr>
          <w:p w:rsidR="002A12D0" w:rsidRPr="002133E2" w:rsidRDefault="002A12D0" w:rsidP="0083397D">
            <w:pPr>
              <w:widowControl w:val="0"/>
              <w:autoSpaceDE w:val="0"/>
              <w:autoSpaceDN w:val="0"/>
              <w:adjustRightInd w:val="0"/>
            </w:pPr>
            <w:r w:rsidRPr="002133E2">
              <w:t>Объемы бюджетных ассигнований</w:t>
            </w:r>
          </w:p>
          <w:p w:rsidR="002A12D0" w:rsidRPr="002133E2" w:rsidRDefault="002A12D0" w:rsidP="0083397D">
            <w:pPr>
              <w:widowControl w:val="0"/>
              <w:autoSpaceDE w:val="0"/>
              <w:autoSpaceDN w:val="0"/>
              <w:adjustRightInd w:val="0"/>
            </w:pPr>
            <w:r w:rsidRPr="002133E2">
              <w:t>программы</w:t>
            </w:r>
          </w:p>
          <w:p w:rsidR="002A12D0" w:rsidRPr="002133E2" w:rsidRDefault="002A12D0" w:rsidP="008339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67" w:type="dxa"/>
            <w:shd w:val="clear" w:color="auto" w:fill="auto"/>
          </w:tcPr>
          <w:p w:rsidR="002A12D0" w:rsidRPr="002133E2" w:rsidRDefault="002A12D0" w:rsidP="00213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3E2">
              <w:t>Объем ассигнований местного бюджета программы 201</w:t>
            </w:r>
            <w:r w:rsidR="007F4A8C" w:rsidRPr="002133E2">
              <w:t>4</w:t>
            </w:r>
            <w:r w:rsidRPr="002133E2">
              <w:t>-202</w:t>
            </w:r>
            <w:r w:rsidR="003612CC">
              <w:t>3</w:t>
            </w:r>
            <w:r w:rsidRPr="002133E2">
              <w:t xml:space="preserve"> годы</w:t>
            </w:r>
            <w:r w:rsidR="003612CC">
              <w:t xml:space="preserve"> </w:t>
            </w:r>
            <w:r w:rsidR="00A95457" w:rsidRPr="002133E2">
              <w:t xml:space="preserve">составляет </w:t>
            </w:r>
            <w:r w:rsidR="003612CC">
              <w:t>97 340</w:t>
            </w:r>
            <w:r w:rsidRPr="002133E2">
              <w:t xml:space="preserve"> рублей, в том числе: </w:t>
            </w:r>
          </w:p>
          <w:p w:rsidR="0083397D" w:rsidRPr="002133E2" w:rsidRDefault="0083397D" w:rsidP="0083397D">
            <w:pPr>
              <w:shd w:val="clear" w:color="auto" w:fill="FFFFFF"/>
              <w:autoSpaceDE w:val="0"/>
              <w:spacing w:before="1" w:after="1"/>
              <w:jc w:val="both"/>
              <w:rPr>
                <w:color w:val="141113"/>
              </w:rPr>
            </w:pPr>
            <w:r w:rsidRPr="002133E2">
              <w:rPr>
                <w:color w:val="0B090B"/>
              </w:rPr>
              <w:t>в 2014 году-</w:t>
            </w:r>
            <w:r w:rsidR="003612CC">
              <w:rPr>
                <w:color w:val="0B090B"/>
              </w:rPr>
              <w:t xml:space="preserve">         </w:t>
            </w:r>
            <w:r w:rsidRPr="002133E2">
              <w:rPr>
                <w:color w:val="0B090B"/>
              </w:rPr>
              <w:t xml:space="preserve"> 0 рублей;</w:t>
            </w:r>
          </w:p>
          <w:p w:rsidR="0083397D" w:rsidRPr="002133E2" w:rsidRDefault="0083397D" w:rsidP="0083397D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 xml:space="preserve">в 2015 году </w:t>
            </w:r>
            <w:r w:rsidRPr="002133E2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        0</w:t>
            </w:r>
            <w:r w:rsidRPr="002133E2">
              <w:rPr>
                <w:color w:val="0B090B"/>
              </w:rPr>
              <w:t xml:space="preserve"> рублей;</w:t>
            </w:r>
          </w:p>
          <w:p w:rsidR="0083397D" w:rsidRPr="002133E2" w:rsidRDefault="0083397D" w:rsidP="0083397D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 xml:space="preserve">в 2016 году- </w:t>
            </w:r>
            <w:r>
              <w:rPr>
                <w:color w:val="0B090B"/>
              </w:rPr>
              <w:t xml:space="preserve">     6</w:t>
            </w:r>
            <w:r w:rsidRPr="002133E2">
              <w:rPr>
                <w:color w:val="0B090B"/>
              </w:rPr>
              <w:t>00 рублей;</w:t>
            </w:r>
          </w:p>
          <w:p w:rsidR="0083397D" w:rsidRPr="002133E2" w:rsidRDefault="0083397D" w:rsidP="0083397D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>в 2017 году- 16</w:t>
            </w:r>
            <w:r w:rsidR="003612CC">
              <w:rPr>
                <w:color w:val="0B090B"/>
              </w:rPr>
              <w:t xml:space="preserve"> </w:t>
            </w:r>
            <w:r w:rsidRPr="002133E2">
              <w:rPr>
                <w:color w:val="0B090B"/>
              </w:rPr>
              <w:t>023 рублей;</w:t>
            </w:r>
          </w:p>
          <w:p w:rsidR="0083397D" w:rsidRPr="002133E2" w:rsidRDefault="0083397D" w:rsidP="0083397D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>в 2018 году- 12</w:t>
            </w:r>
            <w:r>
              <w:rPr>
                <w:color w:val="0B090B"/>
              </w:rPr>
              <w:t xml:space="preserve"> 727</w:t>
            </w:r>
            <w:r w:rsidRPr="002133E2">
              <w:rPr>
                <w:color w:val="0B090B"/>
              </w:rPr>
              <w:t xml:space="preserve"> рублей;</w:t>
            </w:r>
          </w:p>
          <w:p w:rsidR="0083397D" w:rsidRPr="002133E2" w:rsidRDefault="0083397D" w:rsidP="0083397D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>в 2019 году- 1</w:t>
            </w:r>
            <w:r w:rsidR="003612CC">
              <w:rPr>
                <w:color w:val="0B090B"/>
              </w:rPr>
              <w:t>3</w:t>
            </w:r>
            <w:r>
              <w:rPr>
                <w:color w:val="0B090B"/>
              </w:rPr>
              <w:t xml:space="preserve"> </w:t>
            </w:r>
            <w:r w:rsidR="003612CC">
              <w:rPr>
                <w:color w:val="0B090B"/>
              </w:rPr>
              <w:t>618</w:t>
            </w:r>
            <w:r w:rsidRPr="002133E2">
              <w:rPr>
                <w:color w:val="0B090B"/>
              </w:rPr>
              <w:t xml:space="preserve"> рублей;</w:t>
            </w:r>
          </w:p>
          <w:p w:rsidR="0083397D" w:rsidRPr="002133E2" w:rsidRDefault="0083397D" w:rsidP="0083397D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 xml:space="preserve">в 2020 году- </w:t>
            </w:r>
            <w:r w:rsidR="003612CC">
              <w:rPr>
                <w:color w:val="0B090B"/>
              </w:rPr>
              <w:t>17 388</w:t>
            </w:r>
            <w:r w:rsidRPr="002133E2">
              <w:rPr>
                <w:color w:val="0B090B"/>
              </w:rPr>
              <w:t xml:space="preserve"> рублей;</w:t>
            </w:r>
          </w:p>
          <w:p w:rsidR="0083397D" w:rsidRDefault="0083397D" w:rsidP="0083397D">
            <w:pPr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 xml:space="preserve">в 2021 году- </w:t>
            </w:r>
            <w:r w:rsidR="003612CC" w:rsidRPr="002133E2">
              <w:rPr>
                <w:color w:val="0B090B"/>
              </w:rPr>
              <w:t>12</w:t>
            </w:r>
            <w:r w:rsidR="003612CC">
              <w:rPr>
                <w:color w:val="0B090B"/>
              </w:rPr>
              <w:t> 388</w:t>
            </w:r>
            <w:r w:rsidR="003612CC" w:rsidRPr="002133E2">
              <w:rPr>
                <w:color w:val="0B090B"/>
              </w:rPr>
              <w:t xml:space="preserve"> </w:t>
            </w:r>
            <w:r w:rsidRPr="002133E2">
              <w:rPr>
                <w:color w:val="0B090B"/>
              </w:rPr>
              <w:t>рублей</w:t>
            </w:r>
            <w:r>
              <w:rPr>
                <w:color w:val="0B090B"/>
              </w:rPr>
              <w:t>;</w:t>
            </w:r>
          </w:p>
          <w:p w:rsidR="00161E01" w:rsidRDefault="00161E01" w:rsidP="00161E01">
            <w:pPr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>в 202</w:t>
            </w:r>
            <w:r>
              <w:rPr>
                <w:color w:val="0B090B"/>
              </w:rPr>
              <w:t>2</w:t>
            </w:r>
            <w:r w:rsidRPr="002133E2">
              <w:rPr>
                <w:color w:val="0B090B"/>
              </w:rPr>
              <w:t xml:space="preserve"> году- 12</w:t>
            </w:r>
            <w:r>
              <w:rPr>
                <w:color w:val="0B090B"/>
              </w:rPr>
              <w:t> 298</w:t>
            </w:r>
            <w:r w:rsidRPr="002133E2">
              <w:rPr>
                <w:color w:val="0B090B"/>
              </w:rPr>
              <w:t xml:space="preserve"> рублей</w:t>
            </w:r>
            <w:r>
              <w:rPr>
                <w:color w:val="0B090B"/>
              </w:rPr>
              <w:t>;</w:t>
            </w:r>
          </w:p>
          <w:p w:rsidR="002A12D0" w:rsidRPr="003E1AA6" w:rsidRDefault="0083397D" w:rsidP="003E1AA6">
            <w:pPr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>в 202</w:t>
            </w:r>
            <w:r w:rsidR="00161E01">
              <w:rPr>
                <w:color w:val="0B090B"/>
              </w:rPr>
              <w:t>3</w:t>
            </w:r>
            <w:r w:rsidRPr="002133E2">
              <w:rPr>
                <w:color w:val="0B090B"/>
              </w:rPr>
              <w:t xml:space="preserve"> году- 12</w:t>
            </w:r>
            <w:r>
              <w:rPr>
                <w:color w:val="0B090B"/>
              </w:rPr>
              <w:t> 298</w:t>
            </w:r>
            <w:r w:rsidRPr="002133E2">
              <w:rPr>
                <w:color w:val="0B090B"/>
              </w:rPr>
              <w:t xml:space="preserve"> рублей.</w:t>
            </w:r>
          </w:p>
        </w:tc>
      </w:tr>
    </w:tbl>
    <w:p w:rsidR="008F16CD" w:rsidRPr="002133E2" w:rsidRDefault="008F16CD" w:rsidP="002A12D0">
      <w:pPr>
        <w:widowControl w:val="0"/>
        <w:autoSpaceDE w:val="0"/>
        <w:autoSpaceDN w:val="0"/>
        <w:adjustRightInd w:val="0"/>
        <w:jc w:val="both"/>
      </w:pPr>
    </w:p>
    <w:p w:rsidR="009277B0" w:rsidRPr="009277B0" w:rsidRDefault="00754D34" w:rsidP="009277B0">
      <w:pPr>
        <w:tabs>
          <w:tab w:val="left" w:pos="567"/>
        </w:tabs>
        <w:jc w:val="both"/>
      </w:pPr>
      <w:r>
        <w:t>1.</w:t>
      </w:r>
      <w:r w:rsidR="008F16CD" w:rsidRPr="002133E2">
        <w:t xml:space="preserve">2. </w:t>
      </w:r>
      <w:r w:rsidR="009277B0">
        <w:t>В р</w:t>
      </w:r>
      <w:r w:rsidR="008F16CD" w:rsidRPr="002133E2">
        <w:t>аздел</w:t>
      </w:r>
      <w:r w:rsidR="009277B0">
        <w:t>е</w:t>
      </w:r>
      <w:r w:rsidR="008F16CD" w:rsidRPr="002133E2">
        <w:t xml:space="preserve"> 2</w:t>
      </w:r>
      <w:r w:rsidR="008F16CD" w:rsidRPr="002133E2">
        <w:rPr>
          <w:b/>
        </w:rPr>
        <w:t>.</w:t>
      </w:r>
      <w:r w:rsidR="00D03D44">
        <w:rPr>
          <w:b/>
        </w:rPr>
        <w:t xml:space="preserve"> </w:t>
      </w:r>
      <w:r w:rsidR="009277B0" w:rsidRPr="009277B0">
        <w:t>«</w:t>
      </w:r>
      <w:r w:rsidR="000518B5">
        <w:t>П</w:t>
      </w:r>
      <w:r w:rsidR="009277B0" w:rsidRPr="009277B0">
        <w:t>риоритетные напр</w:t>
      </w:r>
      <w:r w:rsidR="009277B0">
        <w:t>а</w:t>
      </w:r>
      <w:r w:rsidR="009277B0" w:rsidRPr="009277B0">
        <w:t xml:space="preserve">вления деятельности </w:t>
      </w:r>
      <w:r w:rsidR="009277B0">
        <w:t>в</w:t>
      </w:r>
      <w:r w:rsidR="003E1AA6">
        <w:t xml:space="preserve"> </w:t>
      </w:r>
      <w:proofErr w:type="spellStart"/>
      <w:r w:rsidR="009277B0" w:rsidRPr="009277B0">
        <w:t>Разветьевском</w:t>
      </w:r>
      <w:proofErr w:type="spellEnd"/>
      <w:r w:rsidR="009277B0" w:rsidRPr="009277B0">
        <w:t xml:space="preserve"> сельсовете</w:t>
      </w:r>
      <w:r w:rsidR="003E1AA6">
        <w:t xml:space="preserve"> </w:t>
      </w:r>
      <w:proofErr w:type="spellStart"/>
      <w:r w:rsidR="009277B0">
        <w:t>Желе</w:t>
      </w:r>
      <w:r w:rsidR="006C6789">
        <w:t>з</w:t>
      </w:r>
      <w:r w:rsidR="009277B0">
        <w:t>ногорского</w:t>
      </w:r>
      <w:proofErr w:type="spellEnd"/>
      <w:r w:rsidR="009277B0">
        <w:t xml:space="preserve"> района Курской области в сфере развития муниципальной службы на период»</w:t>
      </w:r>
      <w:r w:rsidR="003E1AA6">
        <w:t xml:space="preserve"> </w:t>
      </w:r>
      <w:r w:rsidR="009277B0" w:rsidRPr="002133E2">
        <w:t xml:space="preserve">слова </w:t>
      </w:r>
      <w:r w:rsidR="000518B5">
        <w:t>«до 202</w:t>
      </w:r>
      <w:r w:rsidR="00161E01">
        <w:t>2</w:t>
      </w:r>
      <w:r w:rsidR="000518B5">
        <w:t xml:space="preserve"> года</w:t>
      </w:r>
      <w:r w:rsidR="009277B0">
        <w:t>»</w:t>
      </w:r>
      <w:r w:rsidR="009277B0" w:rsidRPr="002133E2">
        <w:t xml:space="preserve"> заменить словами </w:t>
      </w:r>
      <w:r w:rsidR="009277B0">
        <w:t>«</w:t>
      </w:r>
      <w:r w:rsidR="000518B5">
        <w:t>до 202</w:t>
      </w:r>
      <w:r w:rsidR="00161E01">
        <w:t>3</w:t>
      </w:r>
      <w:r w:rsidR="000518B5">
        <w:t xml:space="preserve"> года</w:t>
      </w:r>
      <w:r w:rsidR="009277B0">
        <w:t>»</w:t>
      </w:r>
      <w:r w:rsidR="009277B0" w:rsidRPr="002133E2">
        <w:t>.</w:t>
      </w:r>
    </w:p>
    <w:p w:rsidR="009277B0" w:rsidRDefault="00754D34" w:rsidP="009277B0">
      <w:pPr>
        <w:tabs>
          <w:tab w:val="left" w:pos="567"/>
        </w:tabs>
        <w:jc w:val="both"/>
      </w:pPr>
      <w:r>
        <w:lastRenderedPageBreak/>
        <w:t>1.3</w:t>
      </w:r>
      <w:proofErr w:type="gramStart"/>
      <w:r w:rsidR="003612CC">
        <w:t xml:space="preserve"> </w:t>
      </w:r>
      <w:r w:rsidR="000518B5">
        <w:t>В</w:t>
      </w:r>
      <w:proofErr w:type="gramEnd"/>
      <w:r w:rsidR="000518B5">
        <w:t xml:space="preserve"> р</w:t>
      </w:r>
      <w:r w:rsidR="000518B5" w:rsidRPr="002133E2">
        <w:t>аздел</w:t>
      </w:r>
      <w:r w:rsidR="000518B5">
        <w:t>е</w:t>
      </w:r>
      <w:r w:rsidR="000518B5" w:rsidRPr="002133E2">
        <w:t xml:space="preserve"> 2</w:t>
      </w:r>
      <w:r w:rsidR="000518B5" w:rsidRPr="002133E2">
        <w:rPr>
          <w:b/>
        </w:rPr>
        <w:t>.</w:t>
      </w:r>
      <w:r w:rsidR="003E1AA6">
        <w:rPr>
          <w:b/>
        </w:rPr>
        <w:t xml:space="preserve"> </w:t>
      </w:r>
      <w:r w:rsidR="009277B0">
        <w:t>п</w:t>
      </w:r>
      <w:r w:rsidR="009277B0" w:rsidRPr="009277B0">
        <w:t>.5</w:t>
      </w:r>
      <w:r w:rsidR="003E1AA6">
        <w:t xml:space="preserve"> </w:t>
      </w:r>
      <w:r w:rsidR="009277B0">
        <w:t xml:space="preserve">«программа носит долгосрочный характер и реализуется в 1 этап» </w:t>
      </w:r>
      <w:r w:rsidR="009277B0" w:rsidRPr="002133E2">
        <w:t xml:space="preserve">слова </w:t>
      </w:r>
      <w:r w:rsidR="009277B0">
        <w:t>«</w:t>
      </w:r>
      <w:r w:rsidR="009277B0" w:rsidRPr="002133E2">
        <w:t>2014-202</w:t>
      </w:r>
      <w:r w:rsidR="00161E01">
        <w:t>2</w:t>
      </w:r>
      <w:r w:rsidR="009277B0" w:rsidRPr="002133E2">
        <w:t xml:space="preserve"> год</w:t>
      </w:r>
      <w:r w:rsidR="009277B0">
        <w:t>ах»</w:t>
      </w:r>
      <w:r w:rsidR="009277B0" w:rsidRPr="002133E2">
        <w:t xml:space="preserve"> заменить словами </w:t>
      </w:r>
      <w:r w:rsidR="009277B0">
        <w:t>«</w:t>
      </w:r>
      <w:r w:rsidR="009277B0" w:rsidRPr="002133E2">
        <w:t>2014-202</w:t>
      </w:r>
      <w:r w:rsidR="00161E01">
        <w:t>3</w:t>
      </w:r>
      <w:r w:rsidR="009277B0" w:rsidRPr="002133E2">
        <w:t>год</w:t>
      </w:r>
      <w:r w:rsidR="009277B0">
        <w:t>ах»</w:t>
      </w:r>
    </w:p>
    <w:p w:rsidR="008F16CD" w:rsidRPr="002133E2" w:rsidRDefault="00754D34" w:rsidP="009277B0">
      <w:pPr>
        <w:tabs>
          <w:tab w:val="left" w:pos="567"/>
        </w:tabs>
        <w:jc w:val="both"/>
      </w:pPr>
      <w:r>
        <w:t>1.4</w:t>
      </w:r>
      <w:proofErr w:type="gramStart"/>
      <w:r w:rsidR="003E1AA6">
        <w:t xml:space="preserve"> </w:t>
      </w:r>
      <w:r w:rsidR="000518B5">
        <w:t>В</w:t>
      </w:r>
      <w:proofErr w:type="gramEnd"/>
      <w:r w:rsidR="000518B5">
        <w:t xml:space="preserve"> р</w:t>
      </w:r>
      <w:r w:rsidR="0069204A" w:rsidRPr="002133E2">
        <w:t>аздел</w:t>
      </w:r>
      <w:r w:rsidR="000518B5">
        <w:t>е 6</w:t>
      </w:r>
      <w:r w:rsidR="0069204A" w:rsidRPr="002133E2">
        <w:t>.</w:t>
      </w:r>
      <w:r w:rsidR="000518B5">
        <w:t xml:space="preserve"> «О</w:t>
      </w:r>
      <w:r w:rsidR="008F16CD" w:rsidRPr="002133E2">
        <w:t xml:space="preserve">бъем </w:t>
      </w:r>
      <w:r w:rsidR="000518B5">
        <w:t xml:space="preserve">бюджетных ассигнований Программы </w:t>
      </w:r>
      <w:r w:rsidR="008F16CD" w:rsidRPr="002133E2">
        <w:t>составляет</w:t>
      </w:r>
      <w:proofErr w:type="gramStart"/>
      <w:r w:rsidR="000518B5">
        <w:t>»</w:t>
      </w:r>
      <w:r w:rsidR="000518B5" w:rsidRPr="002133E2">
        <w:t>с</w:t>
      </w:r>
      <w:proofErr w:type="gramEnd"/>
      <w:r w:rsidR="000518B5" w:rsidRPr="002133E2">
        <w:t xml:space="preserve">лова </w:t>
      </w:r>
      <w:r w:rsidR="000518B5">
        <w:t>«</w:t>
      </w:r>
      <w:r w:rsidR="000518B5" w:rsidRPr="002133E2">
        <w:t>2014-202</w:t>
      </w:r>
      <w:r w:rsidR="003E1AA6">
        <w:t>2</w:t>
      </w:r>
      <w:r w:rsidR="000518B5" w:rsidRPr="002133E2">
        <w:t xml:space="preserve"> годы</w:t>
      </w:r>
      <w:r w:rsidR="000518B5">
        <w:t>»</w:t>
      </w:r>
      <w:r w:rsidR="000518B5" w:rsidRPr="002133E2">
        <w:t xml:space="preserve"> заменить словами </w:t>
      </w:r>
      <w:r w:rsidR="000518B5">
        <w:t>«</w:t>
      </w:r>
      <w:r w:rsidR="000518B5" w:rsidRPr="002133E2">
        <w:t>2014-202</w:t>
      </w:r>
      <w:r w:rsidR="00161E01">
        <w:t>3</w:t>
      </w:r>
      <w:r w:rsidR="000518B5" w:rsidRPr="002133E2">
        <w:t xml:space="preserve"> годы</w:t>
      </w:r>
      <w:r w:rsidR="000518B5">
        <w:t>»</w:t>
      </w:r>
      <w:r w:rsidR="008F16CD" w:rsidRPr="002133E2">
        <w:t xml:space="preserve">. </w:t>
      </w:r>
    </w:p>
    <w:p w:rsidR="0069204A" w:rsidRPr="002133E2" w:rsidRDefault="00754D34" w:rsidP="0069204A">
      <w:pPr>
        <w:widowControl w:val="0"/>
        <w:autoSpaceDE w:val="0"/>
        <w:autoSpaceDN w:val="0"/>
        <w:adjustRightInd w:val="0"/>
        <w:jc w:val="both"/>
      </w:pPr>
      <w:r>
        <w:t>1</w:t>
      </w:r>
      <w:r w:rsidR="0069204A" w:rsidRPr="002133E2">
        <w:t>.</w:t>
      </w:r>
      <w:r>
        <w:t>5</w:t>
      </w:r>
      <w:r w:rsidR="0069204A" w:rsidRPr="002133E2">
        <w:rPr>
          <w:bCs/>
        </w:rPr>
        <w:t>Объемы и источники финансирования подпрограммы по годам реализации</w:t>
      </w:r>
      <w:r w:rsidR="0069204A" w:rsidRPr="002133E2">
        <w:t>:</w:t>
      </w:r>
    </w:p>
    <w:p w:rsidR="007D2EA1" w:rsidRPr="002133E2" w:rsidRDefault="007D2EA1" w:rsidP="0069204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0"/>
        <w:gridCol w:w="7285"/>
      </w:tblGrid>
      <w:tr w:rsidR="0069204A" w:rsidRPr="002133E2" w:rsidTr="00A95457">
        <w:tc>
          <w:tcPr>
            <w:tcW w:w="2518" w:type="dxa"/>
            <w:shd w:val="clear" w:color="auto" w:fill="auto"/>
          </w:tcPr>
          <w:p w:rsidR="0069204A" w:rsidRPr="002133E2" w:rsidRDefault="0069204A" w:rsidP="00A95457">
            <w:pPr>
              <w:widowControl w:val="0"/>
              <w:autoSpaceDE w:val="0"/>
              <w:autoSpaceDN w:val="0"/>
              <w:adjustRightInd w:val="0"/>
            </w:pPr>
            <w:r w:rsidRPr="002133E2">
              <w:t>Объемы бюджетных ассигнований</w:t>
            </w:r>
          </w:p>
          <w:p w:rsidR="0069204A" w:rsidRPr="002133E2" w:rsidRDefault="0069204A" w:rsidP="00A95457">
            <w:pPr>
              <w:widowControl w:val="0"/>
              <w:autoSpaceDE w:val="0"/>
              <w:autoSpaceDN w:val="0"/>
              <w:adjustRightInd w:val="0"/>
            </w:pPr>
            <w:r w:rsidRPr="002133E2">
              <w:t>подпрограммы</w:t>
            </w:r>
          </w:p>
          <w:p w:rsidR="0069204A" w:rsidRPr="002133E2" w:rsidRDefault="0069204A" w:rsidP="00A954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37" w:type="dxa"/>
            <w:shd w:val="clear" w:color="auto" w:fill="auto"/>
          </w:tcPr>
          <w:p w:rsidR="00182AA3" w:rsidRPr="002133E2" w:rsidRDefault="0069204A" w:rsidP="00182AA3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3E2">
              <w:t>По подпрограмме «</w:t>
            </w:r>
            <w:r w:rsidR="00A95457" w:rsidRPr="002133E2">
              <w:rPr>
                <w:color w:val="040203"/>
              </w:rPr>
              <w:t xml:space="preserve">Создание условий для повышения результативности профессиональной деятельности муниципальных служащих в </w:t>
            </w:r>
            <w:r w:rsidR="00A95457" w:rsidRPr="002133E2">
              <w:t>муниципальном образовании «</w:t>
            </w:r>
            <w:proofErr w:type="spellStart"/>
            <w:r w:rsidR="00A95457" w:rsidRPr="002133E2">
              <w:t>Разветьевский</w:t>
            </w:r>
            <w:proofErr w:type="spellEnd"/>
            <w:r w:rsidR="003E1AA6">
              <w:t xml:space="preserve"> </w:t>
            </w:r>
            <w:r w:rsidR="00A95457" w:rsidRPr="002133E2">
              <w:t>сельсовет»</w:t>
            </w:r>
            <w:r w:rsidR="003E1AA6">
              <w:t xml:space="preserve"> </w:t>
            </w:r>
            <w:proofErr w:type="spellStart"/>
            <w:r w:rsidR="00A95457" w:rsidRPr="002133E2">
              <w:rPr>
                <w:color w:val="040203"/>
              </w:rPr>
              <w:t>Железногорского</w:t>
            </w:r>
            <w:proofErr w:type="spellEnd"/>
            <w:r w:rsidR="00A95457" w:rsidRPr="002133E2">
              <w:rPr>
                <w:color w:val="040203"/>
              </w:rPr>
              <w:t xml:space="preserve"> района Курской области»</w:t>
            </w:r>
            <w:r w:rsidRPr="002133E2">
              <w:t xml:space="preserve"> объем финансовых средств из местного бюджета </w:t>
            </w:r>
            <w:r w:rsidR="00A95457" w:rsidRPr="002133E2">
              <w:t xml:space="preserve">составляет </w:t>
            </w:r>
            <w:r w:rsidR="00182AA3">
              <w:t>97 340</w:t>
            </w:r>
            <w:r w:rsidR="00182AA3" w:rsidRPr="002133E2">
              <w:t xml:space="preserve"> рублей, в том числе: </w:t>
            </w:r>
          </w:p>
          <w:p w:rsidR="00182AA3" w:rsidRPr="002133E2" w:rsidRDefault="00182AA3" w:rsidP="00182AA3">
            <w:pPr>
              <w:shd w:val="clear" w:color="auto" w:fill="FFFFFF"/>
              <w:autoSpaceDE w:val="0"/>
              <w:spacing w:before="1" w:after="1"/>
              <w:jc w:val="both"/>
              <w:rPr>
                <w:color w:val="141113"/>
              </w:rPr>
            </w:pPr>
            <w:r w:rsidRPr="002133E2">
              <w:rPr>
                <w:color w:val="0B090B"/>
              </w:rPr>
              <w:t>в 2014 году-</w:t>
            </w:r>
            <w:r>
              <w:rPr>
                <w:color w:val="0B090B"/>
              </w:rPr>
              <w:t xml:space="preserve">         </w:t>
            </w:r>
            <w:r w:rsidRPr="002133E2">
              <w:rPr>
                <w:color w:val="0B090B"/>
              </w:rPr>
              <w:t xml:space="preserve"> 0 рублей;</w:t>
            </w:r>
          </w:p>
          <w:p w:rsidR="00182AA3" w:rsidRPr="002133E2" w:rsidRDefault="00182AA3" w:rsidP="00182AA3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 xml:space="preserve">в 2015 году </w:t>
            </w:r>
            <w:r w:rsidRPr="002133E2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        0</w:t>
            </w:r>
            <w:r w:rsidRPr="002133E2">
              <w:rPr>
                <w:color w:val="0B090B"/>
              </w:rPr>
              <w:t xml:space="preserve"> рублей;</w:t>
            </w:r>
          </w:p>
          <w:p w:rsidR="00182AA3" w:rsidRPr="002133E2" w:rsidRDefault="00182AA3" w:rsidP="00182AA3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 xml:space="preserve">в 2016 году- </w:t>
            </w:r>
            <w:r>
              <w:rPr>
                <w:color w:val="0B090B"/>
              </w:rPr>
              <w:t xml:space="preserve">     6</w:t>
            </w:r>
            <w:r w:rsidRPr="002133E2">
              <w:rPr>
                <w:color w:val="0B090B"/>
              </w:rPr>
              <w:t>00 рублей;</w:t>
            </w:r>
          </w:p>
          <w:p w:rsidR="00182AA3" w:rsidRPr="002133E2" w:rsidRDefault="00182AA3" w:rsidP="00182AA3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>в 2017 году- 16</w:t>
            </w:r>
            <w:r>
              <w:rPr>
                <w:color w:val="0B090B"/>
              </w:rPr>
              <w:t xml:space="preserve"> </w:t>
            </w:r>
            <w:r w:rsidRPr="002133E2">
              <w:rPr>
                <w:color w:val="0B090B"/>
              </w:rPr>
              <w:t>023 рублей;</w:t>
            </w:r>
          </w:p>
          <w:p w:rsidR="00182AA3" w:rsidRPr="002133E2" w:rsidRDefault="00182AA3" w:rsidP="00182AA3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>в 2018 году- 12</w:t>
            </w:r>
            <w:r>
              <w:rPr>
                <w:color w:val="0B090B"/>
              </w:rPr>
              <w:t xml:space="preserve"> 727</w:t>
            </w:r>
            <w:r w:rsidRPr="002133E2">
              <w:rPr>
                <w:color w:val="0B090B"/>
              </w:rPr>
              <w:t xml:space="preserve"> рублей;</w:t>
            </w:r>
          </w:p>
          <w:p w:rsidR="00182AA3" w:rsidRPr="002133E2" w:rsidRDefault="00182AA3" w:rsidP="00182AA3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>в 2019 году- 1</w:t>
            </w:r>
            <w:r>
              <w:rPr>
                <w:color w:val="0B090B"/>
              </w:rPr>
              <w:t>3 618</w:t>
            </w:r>
            <w:r w:rsidRPr="002133E2">
              <w:rPr>
                <w:color w:val="0B090B"/>
              </w:rPr>
              <w:t xml:space="preserve"> рублей;</w:t>
            </w:r>
          </w:p>
          <w:p w:rsidR="00182AA3" w:rsidRPr="002133E2" w:rsidRDefault="00182AA3" w:rsidP="00182AA3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 xml:space="preserve">в 2020 году- </w:t>
            </w:r>
            <w:r>
              <w:rPr>
                <w:color w:val="0B090B"/>
              </w:rPr>
              <w:t>17 388</w:t>
            </w:r>
            <w:r w:rsidRPr="002133E2">
              <w:rPr>
                <w:color w:val="0B090B"/>
              </w:rPr>
              <w:t xml:space="preserve"> рублей;</w:t>
            </w:r>
          </w:p>
          <w:p w:rsidR="00182AA3" w:rsidRDefault="00182AA3" w:rsidP="00182AA3">
            <w:pPr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>в 2021 году- 12</w:t>
            </w:r>
            <w:r>
              <w:rPr>
                <w:color w:val="0B090B"/>
              </w:rPr>
              <w:t> 388</w:t>
            </w:r>
            <w:r w:rsidRPr="002133E2">
              <w:rPr>
                <w:color w:val="0B090B"/>
              </w:rPr>
              <w:t xml:space="preserve"> рублей</w:t>
            </w:r>
            <w:r>
              <w:rPr>
                <w:color w:val="0B090B"/>
              </w:rPr>
              <w:t>;</w:t>
            </w:r>
          </w:p>
          <w:p w:rsidR="00182AA3" w:rsidRDefault="00182AA3" w:rsidP="00182AA3">
            <w:pPr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>в 202</w:t>
            </w:r>
            <w:r>
              <w:rPr>
                <w:color w:val="0B090B"/>
              </w:rPr>
              <w:t>2</w:t>
            </w:r>
            <w:r w:rsidRPr="002133E2">
              <w:rPr>
                <w:color w:val="0B090B"/>
              </w:rPr>
              <w:t xml:space="preserve"> году- 12</w:t>
            </w:r>
            <w:r>
              <w:rPr>
                <w:color w:val="0B090B"/>
              </w:rPr>
              <w:t> 298</w:t>
            </w:r>
            <w:r w:rsidRPr="002133E2">
              <w:rPr>
                <w:color w:val="0B090B"/>
              </w:rPr>
              <w:t xml:space="preserve"> рублей</w:t>
            </w:r>
            <w:r>
              <w:rPr>
                <w:color w:val="0B090B"/>
              </w:rPr>
              <w:t>;</w:t>
            </w:r>
          </w:p>
          <w:p w:rsidR="0069204A" w:rsidRPr="000518B5" w:rsidRDefault="00182AA3" w:rsidP="003E1AA6">
            <w:pPr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>в 202</w:t>
            </w:r>
            <w:r>
              <w:rPr>
                <w:color w:val="0B090B"/>
              </w:rPr>
              <w:t>3</w:t>
            </w:r>
            <w:r w:rsidRPr="002133E2">
              <w:rPr>
                <w:color w:val="0B090B"/>
              </w:rPr>
              <w:t xml:space="preserve"> году- 12</w:t>
            </w:r>
            <w:r>
              <w:rPr>
                <w:color w:val="0B090B"/>
              </w:rPr>
              <w:t> 298</w:t>
            </w:r>
            <w:r w:rsidRPr="002133E2">
              <w:rPr>
                <w:color w:val="0B090B"/>
              </w:rPr>
              <w:t xml:space="preserve"> рублей.</w:t>
            </w:r>
          </w:p>
        </w:tc>
      </w:tr>
    </w:tbl>
    <w:p w:rsidR="00A95457" w:rsidRPr="002133E2" w:rsidRDefault="00A95457" w:rsidP="0069204A">
      <w:pPr>
        <w:jc w:val="both"/>
        <w:rPr>
          <w:b/>
        </w:rPr>
      </w:pPr>
    </w:p>
    <w:p w:rsidR="006C6789" w:rsidRPr="002133E2" w:rsidRDefault="00754D34" w:rsidP="006C6789">
      <w:pPr>
        <w:widowControl w:val="0"/>
        <w:autoSpaceDE w:val="0"/>
        <w:autoSpaceDN w:val="0"/>
        <w:adjustRightInd w:val="0"/>
        <w:jc w:val="both"/>
      </w:pPr>
      <w:r>
        <w:t>2</w:t>
      </w:r>
      <w:r w:rsidR="006C6789">
        <w:t>.В</w:t>
      </w:r>
      <w:r w:rsidR="00D03D44">
        <w:t xml:space="preserve"> </w:t>
      </w:r>
      <w:r w:rsidR="006C6789">
        <w:t>р</w:t>
      </w:r>
      <w:r w:rsidR="006C6789" w:rsidRPr="002133E2">
        <w:t>аздел</w:t>
      </w:r>
      <w:r w:rsidR="006C6789">
        <w:t>е</w:t>
      </w:r>
      <w:r w:rsidR="00D03D44">
        <w:t xml:space="preserve"> </w:t>
      </w:r>
      <w:r w:rsidR="006C6789">
        <w:t>9</w:t>
      </w:r>
      <w:r w:rsidR="006C6789" w:rsidRPr="002133E2">
        <w:rPr>
          <w:b/>
        </w:rPr>
        <w:t xml:space="preserve">. </w:t>
      </w:r>
      <w:r>
        <w:t>П</w:t>
      </w:r>
      <w:r w:rsidR="006C6789" w:rsidRPr="006C6789">
        <w:t>одпрограмм</w:t>
      </w:r>
      <w:r w:rsidR="006C6789">
        <w:t>ы</w:t>
      </w:r>
      <w:r w:rsidR="006C6789" w:rsidRPr="002133E2">
        <w:t xml:space="preserve"> муниципальной  программы в разделе «этапы и сроки реализации программы» слова </w:t>
      </w:r>
      <w:r w:rsidR="006C6789">
        <w:t>«</w:t>
      </w:r>
      <w:r w:rsidR="006C6789" w:rsidRPr="002133E2">
        <w:t>2014-202</w:t>
      </w:r>
      <w:r w:rsidR="003E1AA6">
        <w:t xml:space="preserve">2 </w:t>
      </w:r>
      <w:r w:rsidR="006C6789" w:rsidRPr="002133E2">
        <w:t>годы</w:t>
      </w:r>
      <w:r w:rsidR="006C6789">
        <w:t>»</w:t>
      </w:r>
      <w:r w:rsidR="006C6789" w:rsidRPr="002133E2">
        <w:t xml:space="preserve"> заменить словами </w:t>
      </w:r>
      <w:r w:rsidR="006C6789">
        <w:t>«</w:t>
      </w:r>
      <w:r w:rsidR="006C6789" w:rsidRPr="002133E2">
        <w:t>2014-202</w:t>
      </w:r>
      <w:r w:rsidR="003E1AA6">
        <w:t>3</w:t>
      </w:r>
      <w:r w:rsidR="006C6789" w:rsidRPr="002133E2">
        <w:t xml:space="preserve"> годы</w:t>
      </w:r>
      <w:r w:rsidR="006C6789">
        <w:t>»</w:t>
      </w:r>
      <w:r w:rsidR="006C6789" w:rsidRPr="002133E2">
        <w:t>.</w:t>
      </w:r>
    </w:p>
    <w:p w:rsidR="006C6789" w:rsidRPr="002133E2" w:rsidRDefault="00754D34" w:rsidP="006C6789">
      <w:pPr>
        <w:widowControl w:val="0"/>
        <w:autoSpaceDE w:val="0"/>
        <w:autoSpaceDN w:val="0"/>
        <w:adjustRightInd w:val="0"/>
        <w:jc w:val="both"/>
      </w:pPr>
      <w:r>
        <w:t>2</w:t>
      </w:r>
      <w:r w:rsidR="006C6789" w:rsidRPr="002133E2">
        <w:t>.</w:t>
      </w:r>
      <w:r w:rsidR="006C6789">
        <w:t xml:space="preserve">1 </w:t>
      </w:r>
      <w:r w:rsidR="006C6789" w:rsidRPr="002133E2">
        <w:rPr>
          <w:bCs/>
        </w:rPr>
        <w:t>Объемы и источники финансирования программы по годам реализации</w:t>
      </w:r>
      <w:r w:rsidR="006C6789" w:rsidRPr="002133E2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4"/>
        <w:gridCol w:w="6701"/>
      </w:tblGrid>
      <w:tr w:rsidR="006C6789" w:rsidRPr="002133E2" w:rsidTr="003612CC">
        <w:tc>
          <w:tcPr>
            <w:tcW w:w="3171" w:type="dxa"/>
            <w:shd w:val="clear" w:color="auto" w:fill="auto"/>
          </w:tcPr>
          <w:p w:rsidR="006C6789" w:rsidRPr="002133E2" w:rsidRDefault="006C6789" w:rsidP="003612CC">
            <w:pPr>
              <w:widowControl w:val="0"/>
              <w:autoSpaceDE w:val="0"/>
              <w:autoSpaceDN w:val="0"/>
              <w:adjustRightInd w:val="0"/>
            </w:pPr>
            <w:r w:rsidRPr="002133E2">
              <w:t>Объемы бюджетных ассигнований</w:t>
            </w:r>
          </w:p>
          <w:p w:rsidR="006C6789" w:rsidRPr="002133E2" w:rsidRDefault="006C6789" w:rsidP="003612CC">
            <w:pPr>
              <w:widowControl w:val="0"/>
              <w:autoSpaceDE w:val="0"/>
              <w:autoSpaceDN w:val="0"/>
              <w:adjustRightInd w:val="0"/>
            </w:pPr>
            <w:r w:rsidRPr="002133E2">
              <w:t>программы</w:t>
            </w:r>
          </w:p>
          <w:p w:rsidR="006C6789" w:rsidRPr="002133E2" w:rsidRDefault="006C6789" w:rsidP="003612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67" w:type="dxa"/>
            <w:shd w:val="clear" w:color="auto" w:fill="auto"/>
          </w:tcPr>
          <w:p w:rsidR="00182AA3" w:rsidRPr="002133E2" w:rsidRDefault="006C6789" w:rsidP="00182AA3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3E2">
              <w:t>Объем ассигнований местного бюджета программы 2014-202</w:t>
            </w:r>
            <w:r w:rsidR="003E1AA6">
              <w:t>3</w:t>
            </w:r>
            <w:r w:rsidRPr="002133E2">
              <w:t xml:space="preserve"> годы</w:t>
            </w:r>
            <w:r w:rsidR="003E1AA6">
              <w:t xml:space="preserve"> </w:t>
            </w:r>
            <w:r w:rsidRPr="002133E2">
              <w:t xml:space="preserve">составляет </w:t>
            </w:r>
            <w:r w:rsidR="00182AA3">
              <w:t>97 340</w:t>
            </w:r>
            <w:r w:rsidR="00182AA3" w:rsidRPr="002133E2">
              <w:t xml:space="preserve"> рублей, в том числе: </w:t>
            </w:r>
          </w:p>
          <w:p w:rsidR="00182AA3" w:rsidRPr="002133E2" w:rsidRDefault="00182AA3" w:rsidP="00182AA3">
            <w:pPr>
              <w:shd w:val="clear" w:color="auto" w:fill="FFFFFF"/>
              <w:autoSpaceDE w:val="0"/>
              <w:spacing w:before="1" w:after="1"/>
              <w:jc w:val="both"/>
              <w:rPr>
                <w:color w:val="141113"/>
              </w:rPr>
            </w:pPr>
            <w:r w:rsidRPr="002133E2">
              <w:rPr>
                <w:color w:val="0B090B"/>
              </w:rPr>
              <w:t>в 2014 году-</w:t>
            </w:r>
            <w:r>
              <w:rPr>
                <w:color w:val="0B090B"/>
              </w:rPr>
              <w:t xml:space="preserve">         </w:t>
            </w:r>
            <w:r w:rsidRPr="002133E2">
              <w:rPr>
                <w:color w:val="0B090B"/>
              </w:rPr>
              <w:t xml:space="preserve"> 0 рублей;</w:t>
            </w:r>
          </w:p>
          <w:p w:rsidR="00182AA3" w:rsidRPr="002133E2" w:rsidRDefault="00182AA3" w:rsidP="00182AA3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 xml:space="preserve">в 2015 году </w:t>
            </w:r>
            <w:r w:rsidRPr="002133E2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        0</w:t>
            </w:r>
            <w:r w:rsidRPr="002133E2">
              <w:rPr>
                <w:color w:val="0B090B"/>
              </w:rPr>
              <w:t xml:space="preserve"> рублей;</w:t>
            </w:r>
          </w:p>
          <w:p w:rsidR="00182AA3" w:rsidRPr="002133E2" w:rsidRDefault="00182AA3" w:rsidP="00182AA3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 xml:space="preserve">в 2016 году- </w:t>
            </w:r>
            <w:r>
              <w:rPr>
                <w:color w:val="0B090B"/>
              </w:rPr>
              <w:t xml:space="preserve">     6</w:t>
            </w:r>
            <w:r w:rsidRPr="002133E2">
              <w:rPr>
                <w:color w:val="0B090B"/>
              </w:rPr>
              <w:t>00 рублей;</w:t>
            </w:r>
          </w:p>
          <w:p w:rsidR="00182AA3" w:rsidRPr="002133E2" w:rsidRDefault="00182AA3" w:rsidP="00182AA3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>в 2017 году- 16</w:t>
            </w:r>
            <w:r>
              <w:rPr>
                <w:color w:val="0B090B"/>
              </w:rPr>
              <w:t xml:space="preserve"> </w:t>
            </w:r>
            <w:r w:rsidRPr="002133E2">
              <w:rPr>
                <w:color w:val="0B090B"/>
              </w:rPr>
              <w:t>023 рублей;</w:t>
            </w:r>
          </w:p>
          <w:p w:rsidR="00182AA3" w:rsidRPr="002133E2" w:rsidRDefault="00182AA3" w:rsidP="00182AA3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>в 2018 году- 12</w:t>
            </w:r>
            <w:r>
              <w:rPr>
                <w:color w:val="0B090B"/>
              </w:rPr>
              <w:t xml:space="preserve"> 727</w:t>
            </w:r>
            <w:r w:rsidRPr="002133E2">
              <w:rPr>
                <w:color w:val="0B090B"/>
              </w:rPr>
              <w:t xml:space="preserve"> рублей;</w:t>
            </w:r>
          </w:p>
          <w:p w:rsidR="00182AA3" w:rsidRPr="002133E2" w:rsidRDefault="00182AA3" w:rsidP="00182AA3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>в 2019 году- 1</w:t>
            </w:r>
            <w:r>
              <w:rPr>
                <w:color w:val="0B090B"/>
              </w:rPr>
              <w:t>3 618</w:t>
            </w:r>
            <w:r w:rsidRPr="002133E2">
              <w:rPr>
                <w:color w:val="0B090B"/>
              </w:rPr>
              <w:t xml:space="preserve"> рублей;</w:t>
            </w:r>
          </w:p>
          <w:p w:rsidR="00182AA3" w:rsidRPr="002133E2" w:rsidRDefault="00182AA3" w:rsidP="00182AA3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 xml:space="preserve">в 2020 году- </w:t>
            </w:r>
            <w:r>
              <w:rPr>
                <w:color w:val="0B090B"/>
              </w:rPr>
              <w:t>17 388</w:t>
            </w:r>
            <w:r w:rsidRPr="002133E2">
              <w:rPr>
                <w:color w:val="0B090B"/>
              </w:rPr>
              <w:t xml:space="preserve"> рублей;</w:t>
            </w:r>
          </w:p>
          <w:p w:rsidR="00182AA3" w:rsidRDefault="00182AA3" w:rsidP="00182AA3">
            <w:pPr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>в 2021 году- 12</w:t>
            </w:r>
            <w:r>
              <w:rPr>
                <w:color w:val="0B090B"/>
              </w:rPr>
              <w:t> 388</w:t>
            </w:r>
            <w:r w:rsidRPr="002133E2">
              <w:rPr>
                <w:color w:val="0B090B"/>
              </w:rPr>
              <w:t xml:space="preserve"> рублей</w:t>
            </w:r>
            <w:r>
              <w:rPr>
                <w:color w:val="0B090B"/>
              </w:rPr>
              <w:t>;</w:t>
            </w:r>
          </w:p>
          <w:p w:rsidR="00182AA3" w:rsidRDefault="00182AA3" w:rsidP="00182AA3">
            <w:pPr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>в 202</w:t>
            </w:r>
            <w:r>
              <w:rPr>
                <w:color w:val="0B090B"/>
              </w:rPr>
              <w:t>2</w:t>
            </w:r>
            <w:r w:rsidRPr="002133E2">
              <w:rPr>
                <w:color w:val="0B090B"/>
              </w:rPr>
              <w:t xml:space="preserve"> году- 12</w:t>
            </w:r>
            <w:r>
              <w:rPr>
                <w:color w:val="0B090B"/>
              </w:rPr>
              <w:t> 298</w:t>
            </w:r>
            <w:r w:rsidRPr="002133E2">
              <w:rPr>
                <w:color w:val="0B090B"/>
              </w:rPr>
              <w:t xml:space="preserve"> рублей</w:t>
            </w:r>
            <w:r>
              <w:rPr>
                <w:color w:val="0B090B"/>
              </w:rPr>
              <w:t>;</w:t>
            </w:r>
          </w:p>
          <w:p w:rsidR="006C6789" w:rsidRPr="003E1AA6" w:rsidRDefault="00182AA3" w:rsidP="003E1AA6">
            <w:pPr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>в 202</w:t>
            </w:r>
            <w:r>
              <w:rPr>
                <w:color w:val="0B090B"/>
              </w:rPr>
              <w:t>3</w:t>
            </w:r>
            <w:r w:rsidRPr="002133E2">
              <w:rPr>
                <w:color w:val="0B090B"/>
              </w:rPr>
              <w:t xml:space="preserve"> году- 12</w:t>
            </w:r>
            <w:r>
              <w:rPr>
                <w:color w:val="0B090B"/>
              </w:rPr>
              <w:t> 298</w:t>
            </w:r>
            <w:r w:rsidRPr="002133E2">
              <w:rPr>
                <w:color w:val="0B090B"/>
              </w:rPr>
              <w:t xml:space="preserve"> рублей.</w:t>
            </w:r>
          </w:p>
        </w:tc>
      </w:tr>
    </w:tbl>
    <w:p w:rsidR="0088768B" w:rsidRDefault="00754D34" w:rsidP="0088768B">
      <w:pPr>
        <w:widowControl w:val="0"/>
        <w:autoSpaceDE w:val="0"/>
        <w:autoSpaceDN w:val="0"/>
        <w:adjustRightInd w:val="0"/>
        <w:jc w:val="both"/>
      </w:pPr>
      <w:r>
        <w:t>2</w:t>
      </w:r>
      <w:r w:rsidR="0088768B">
        <w:t>.2</w:t>
      </w:r>
      <w:proofErr w:type="gramStart"/>
      <w:r w:rsidR="00D03D44">
        <w:t xml:space="preserve"> </w:t>
      </w:r>
      <w:r w:rsidR="006C6789">
        <w:t>В</w:t>
      </w:r>
      <w:proofErr w:type="gramEnd"/>
      <w:r w:rsidR="00D03D44">
        <w:t xml:space="preserve"> </w:t>
      </w:r>
      <w:r w:rsidR="006C6789">
        <w:t>р</w:t>
      </w:r>
      <w:r w:rsidR="0069204A" w:rsidRPr="002133E2">
        <w:t>аздел</w:t>
      </w:r>
      <w:r w:rsidR="00D03D44">
        <w:t>е</w:t>
      </w:r>
      <w:r w:rsidR="0069204A" w:rsidRPr="002133E2">
        <w:t xml:space="preserve"> </w:t>
      </w:r>
      <w:r w:rsidR="006C6789">
        <w:t>9</w:t>
      </w:r>
      <w:r w:rsidR="0069204A" w:rsidRPr="002133E2">
        <w:rPr>
          <w:b/>
        </w:rPr>
        <w:t>.</w:t>
      </w:r>
      <w:r w:rsidR="00D03D44">
        <w:rPr>
          <w:b/>
        </w:rPr>
        <w:t xml:space="preserve"> </w:t>
      </w:r>
      <w:r w:rsidR="0088768B" w:rsidRPr="0088768B">
        <w:t>п.2</w:t>
      </w:r>
      <w:r w:rsidR="00D03D44">
        <w:t xml:space="preserve"> </w:t>
      </w:r>
      <w:r w:rsidR="0088768B">
        <w:t>П</w:t>
      </w:r>
      <w:r w:rsidR="0088768B" w:rsidRPr="006C6789">
        <w:t>одпрограмм</w:t>
      </w:r>
      <w:r w:rsidR="0088768B">
        <w:t xml:space="preserve">ы муниципальной </w:t>
      </w:r>
      <w:r w:rsidR="0088768B" w:rsidRPr="002133E2">
        <w:t xml:space="preserve">программы </w:t>
      </w:r>
      <w:r w:rsidR="0088768B">
        <w:t>«подпрограмма</w:t>
      </w:r>
      <w:r w:rsidR="0069204A" w:rsidRPr="002133E2">
        <w:t xml:space="preserve"> реализ</w:t>
      </w:r>
      <w:r w:rsidR="0088768B">
        <w:t>уется в один этап»</w:t>
      </w:r>
      <w:r w:rsidR="003E1AA6">
        <w:t xml:space="preserve"> </w:t>
      </w:r>
      <w:r w:rsidR="0088768B" w:rsidRPr="002133E2">
        <w:t xml:space="preserve">слова </w:t>
      </w:r>
      <w:r w:rsidR="0088768B">
        <w:t>«</w:t>
      </w:r>
      <w:r w:rsidR="0088768B" w:rsidRPr="002133E2">
        <w:t>2014-202</w:t>
      </w:r>
      <w:r w:rsidR="003E1AA6">
        <w:t>2</w:t>
      </w:r>
      <w:r w:rsidR="0088768B" w:rsidRPr="002133E2">
        <w:t xml:space="preserve"> годы</w:t>
      </w:r>
      <w:r w:rsidR="0088768B">
        <w:t>»</w:t>
      </w:r>
      <w:r w:rsidR="0088768B" w:rsidRPr="002133E2">
        <w:t xml:space="preserve"> заменить словами </w:t>
      </w:r>
      <w:r w:rsidR="0088768B">
        <w:t>«</w:t>
      </w:r>
      <w:r w:rsidR="0088768B" w:rsidRPr="002133E2">
        <w:t>2014-202</w:t>
      </w:r>
      <w:r w:rsidR="003E1AA6">
        <w:t>3</w:t>
      </w:r>
      <w:r w:rsidR="0088768B" w:rsidRPr="002133E2">
        <w:t xml:space="preserve"> годы</w:t>
      </w:r>
      <w:r w:rsidR="0088768B">
        <w:t>»</w:t>
      </w:r>
      <w:r w:rsidR="0088768B" w:rsidRPr="002133E2">
        <w:t>.</w:t>
      </w:r>
    </w:p>
    <w:p w:rsidR="0088768B" w:rsidRPr="002133E2" w:rsidRDefault="00754D34" w:rsidP="0088768B">
      <w:pPr>
        <w:widowControl w:val="0"/>
        <w:autoSpaceDE w:val="0"/>
        <w:autoSpaceDN w:val="0"/>
        <w:adjustRightInd w:val="0"/>
        <w:jc w:val="both"/>
      </w:pPr>
      <w:r>
        <w:t>2</w:t>
      </w:r>
      <w:r w:rsidR="0088768B">
        <w:t>.3</w:t>
      </w:r>
      <w:r w:rsidR="00D03D44">
        <w:t xml:space="preserve"> </w:t>
      </w:r>
      <w:r w:rsidR="0088768B" w:rsidRPr="002133E2">
        <w:rPr>
          <w:bCs/>
        </w:rPr>
        <w:t xml:space="preserve">Объемы и источники финансирования </w:t>
      </w:r>
      <w:r w:rsidR="0088768B">
        <w:rPr>
          <w:bCs/>
        </w:rPr>
        <w:t>Под</w:t>
      </w:r>
      <w:r w:rsidR="0088768B" w:rsidRPr="002133E2">
        <w:rPr>
          <w:bCs/>
        </w:rPr>
        <w:t>программы по годам реализации</w:t>
      </w:r>
      <w:r w:rsidR="0088768B" w:rsidRPr="002133E2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4"/>
        <w:gridCol w:w="6701"/>
      </w:tblGrid>
      <w:tr w:rsidR="0088768B" w:rsidRPr="002133E2" w:rsidTr="003612CC">
        <w:tc>
          <w:tcPr>
            <w:tcW w:w="3171" w:type="dxa"/>
            <w:shd w:val="clear" w:color="auto" w:fill="auto"/>
          </w:tcPr>
          <w:p w:rsidR="0088768B" w:rsidRPr="002133E2" w:rsidRDefault="0088768B" w:rsidP="003612CC">
            <w:pPr>
              <w:widowControl w:val="0"/>
              <w:autoSpaceDE w:val="0"/>
              <w:autoSpaceDN w:val="0"/>
              <w:adjustRightInd w:val="0"/>
            </w:pPr>
            <w:r w:rsidRPr="002133E2">
              <w:t>Объемы бюджетных ассигнований</w:t>
            </w:r>
          </w:p>
          <w:p w:rsidR="0088768B" w:rsidRPr="002133E2" w:rsidRDefault="0088768B" w:rsidP="003612CC">
            <w:pPr>
              <w:widowControl w:val="0"/>
              <w:autoSpaceDE w:val="0"/>
              <w:autoSpaceDN w:val="0"/>
              <w:adjustRightInd w:val="0"/>
            </w:pPr>
            <w:r w:rsidRPr="002133E2">
              <w:t>программы</w:t>
            </w:r>
          </w:p>
          <w:p w:rsidR="0088768B" w:rsidRPr="002133E2" w:rsidRDefault="0088768B" w:rsidP="003612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67" w:type="dxa"/>
            <w:shd w:val="clear" w:color="auto" w:fill="auto"/>
          </w:tcPr>
          <w:p w:rsidR="00182AA3" w:rsidRPr="002133E2" w:rsidRDefault="0088768B" w:rsidP="00182AA3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3E2">
              <w:t>Объем ассигнований местного бюджета программы 2014-202</w:t>
            </w:r>
            <w:r w:rsidR="003E1AA6">
              <w:t>3</w:t>
            </w:r>
            <w:r w:rsidRPr="002133E2">
              <w:t xml:space="preserve"> годы</w:t>
            </w:r>
            <w:r w:rsidR="003E1AA6">
              <w:t xml:space="preserve"> </w:t>
            </w:r>
            <w:r w:rsidRPr="002133E2">
              <w:t xml:space="preserve">составляет </w:t>
            </w:r>
            <w:r w:rsidR="00182AA3">
              <w:t>97 340</w:t>
            </w:r>
            <w:r w:rsidR="00182AA3" w:rsidRPr="002133E2">
              <w:t xml:space="preserve"> рублей, в том числе: </w:t>
            </w:r>
          </w:p>
          <w:p w:rsidR="00182AA3" w:rsidRPr="002133E2" w:rsidRDefault="00182AA3" w:rsidP="00182AA3">
            <w:pPr>
              <w:shd w:val="clear" w:color="auto" w:fill="FFFFFF"/>
              <w:autoSpaceDE w:val="0"/>
              <w:spacing w:before="1" w:after="1"/>
              <w:jc w:val="both"/>
              <w:rPr>
                <w:color w:val="141113"/>
              </w:rPr>
            </w:pPr>
            <w:r w:rsidRPr="002133E2">
              <w:rPr>
                <w:color w:val="0B090B"/>
              </w:rPr>
              <w:t>в 2014 году-</w:t>
            </w:r>
            <w:r>
              <w:rPr>
                <w:color w:val="0B090B"/>
              </w:rPr>
              <w:t xml:space="preserve">         </w:t>
            </w:r>
            <w:r w:rsidRPr="002133E2">
              <w:rPr>
                <w:color w:val="0B090B"/>
              </w:rPr>
              <w:t xml:space="preserve"> 0 рублей;</w:t>
            </w:r>
          </w:p>
          <w:p w:rsidR="00182AA3" w:rsidRPr="002133E2" w:rsidRDefault="00182AA3" w:rsidP="00182AA3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 xml:space="preserve">в 2015 году </w:t>
            </w:r>
            <w:r w:rsidRPr="002133E2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        0</w:t>
            </w:r>
            <w:r w:rsidRPr="002133E2">
              <w:rPr>
                <w:color w:val="0B090B"/>
              </w:rPr>
              <w:t xml:space="preserve"> рублей;</w:t>
            </w:r>
          </w:p>
          <w:p w:rsidR="00182AA3" w:rsidRPr="002133E2" w:rsidRDefault="00182AA3" w:rsidP="00182AA3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 xml:space="preserve">в 2016 году- </w:t>
            </w:r>
            <w:r>
              <w:rPr>
                <w:color w:val="0B090B"/>
              </w:rPr>
              <w:t xml:space="preserve">     6</w:t>
            </w:r>
            <w:r w:rsidRPr="002133E2">
              <w:rPr>
                <w:color w:val="0B090B"/>
              </w:rPr>
              <w:t>00 рублей;</w:t>
            </w:r>
          </w:p>
          <w:p w:rsidR="00182AA3" w:rsidRPr="002133E2" w:rsidRDefault="00182AA3" w:rsidP="00182AA3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>в 2017 году- 16</w:t>
            </w:r>
            <w:r>
              <w:rPr>
                <w:color w:val="0B090B"/>
              </w:rPr>
              <w:t xml:space="preserve"> </w:t>
            </w:r>
            <w:r w:rsidRPr="002133E2">
              <w:rPr>
                <w:color w:val="0B090B"/>
              </w:rPr>
              <w:t>023 рублей;</w:t>
            </w:r>
          </w:p>
          <w:p w:rsidR="00182AA3" w:rsidRPr="002133E2" w:rsidRDefault="00182AA3" w:rsidP="00182AA3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>в 2018 году- 12</w:t>
            </w:r>
            <w:r>
              <w:rPr>
                <w:color w:val="0B090B"/>
              </w:rPr>
              <w:t xml:space="preserve"> 727</w:t>
            </w:r>
            <w:r w:rsidRPr="002133E2">
              <w:rPr>
                <w:color w:val="0B090B"/>
              </w:rPr>
              <w:t xml:space="preserve"> рублей;</w:t>
            </w:r>
          </w:p>
          <w:p w:rsidR="00182AA3" w:rsidRPr="002133E2" w:rsidRDefault="00182AA3" w:rsidP="00182AA3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>в 2019 году- 1</w:t>
            </w:r>
            <w:r>
              <w:rPr>
                <w:color w:val="0B090B"/>
              </w:rPr>
              <w:t>3 618</w:t>
            </w:r>
            <w:r w:rsidRPr="002133E2">
              <w:rPr>
                <w:color w:val="0B090B"/>
              </w:rPr>
              <w:t xml:space="preserve"> рублей;</w:t>
            </w:r>
          </w:p>
          <w:p w:rsidR="00182AA3" w:rsidRPr="002133E2" w:rsidRDefault="00182AA3" w:rsidP="00182AA3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 xml:space="preserve">в 2020 году- </w:t>
            </w:r>
            <w:r>
              <w:rPr>
                <w:color w:val="0B090B"/>
              </w:rPr>
              <w:t>17 388</w:t>
            </w:r>
            <w:r w:rsidRPr="002133E2">
              <w:rPr>
                <w:color w:val="0B090B"/>
              </w:rPr>
              <w:t xml:space="preserve"> рублей;</w:t>
            </w:r>
          </w:p>
          <w:p w:rsidR="00182AA3" w:rsidRDefault="00182AA3" w:rsidP="00182AA3">
            <w:pPr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>в 2021 году- 12</w:t>
            </w:r>
            <w:r>
              <w:rPr>
                <w:color w:val="0B090B"/>
              </w:rPr>
              <w:t> 388</w:t>
            </w:r>
            <w:r w:rsidRPr="002133E2">
              <w:rPr>
                <w:color w:val="0B090B"/>
              </w:rPr>
              <w:t xml:space="preserve"> рублей</w:t>
            </w:r>
            <w:r>
              <w:rPr>
                <w:color w:val="0B090B"/>
              </w:rPr>
              <w:t>;</w:t>
            </w:r>
          </w:p>
          <w:p w:rsidR="00182AA3" w:rsidRDefault="00182AA3" w:rsidP="00182AA3">
            <w:pPr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>в 202</w:t>
            </w:r>
            <w:r>
              <w:rPr>
                <w:color w:val="0B090B"/>
              </w:rPr>
              <w:t>2</w:t>
            </w:r>
            <w:r w:rsidRPr="002133E2">
              <w:rPr>
                <w:color w:val="0B090B"/>
              </w:rPr>
              <w:t xml:space="preserve"> году- 12</w:t>
            </w:r>
            <w:r>
              <w:rPr>
                <w:color w:val="0B090B"/>
              </w:rPr>
              <w:t> 298</w:t>
            </w:r>
            <w:r w:rsidRPr="002133E2">
              <w:rPr>
                <w:color w:val="0B090B"/>
              </w:rPr>
              <w:t xml:space="preserve"> рублей</w:t>
            </w:r>
            <w:r>
              <w:rPr>
                <w:color w:val="0B090B"/>
              </w:rPr>
              <w:t>;</w:t>
            </w:r>
          </w:p>
          <w:p w:rsidR="0088768B" w:rsidRPr="00161E01" w:rsidRDefault="00182AA3" w:rsidP="000F22B5">
            <w:pPr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>в 202</w:t>
            </w:r>
            <w:r>
              <w:rPr>
                <w:color w:val="0B090B"/>
              </w:rPr>
              <w:t>3</w:t>
            </w:r>
            <w:r w:rsidRPr="002133E2">
              <w:rPr>
                <w:color w:val="0B090B"/>
              </w:rPr>
              <w:t xml:space="preserve"> году- 12</w:t>
            </w:r>
            <w:r>
              <w:rPr>
                <w:color w:val="0B090B"/>
              </w:rPr>
              <w:t> 298</w:t>
            </w:r>
            <w:r w:rsidRPr="002133E2">
              <w:rPr>
                <w:color w:val="0B090B"/>
              </w:rPr>
              <w:t xml:space="preserve"> рублей.</w:t>
            </w:r>
          </w:p>
        </w:tc>
      </w:tr>
    </w:tbl>
    <w:p w:rsidR="008F16CD" w:rsidRPr="002133E2" w:rsidRDefault="00754D34" w:rsidP="00754D34">
      <w:pPr>
        <w:widowControl w:val="0"/>
        <w:tabs>
          <w:tab w:val="left" w:pos="426"/>
        </w:tabs>
        <w:autoSpaceDE w:val="0"/>
        <w:autoSpaceDN w:val="0"/>
        <w:adjustRightInd w:val="0"/>
        <w:jc w:val="both"/>
      </w:pPr>
      <w:r>
        <w:lastRenderedPageBreak/>
        <w:t xml:space="preserve">        3</w:t>
      </w:r>
      <w:r w:rsidR="008C4832" w:rsidRPr="002133E2">
        <w:t>.</w:t>
      </w:r>
      <w:r w:rsidR="00D03D44">
        <w:t xml:space="preserve"> </w:t>
      </w:r>
      <w:r w:rsidR="008C4832" w:rsidRPr="002133E2">
        <w:t>Приложения №1</w:t>
      </w:r>
      <w:r w:rsidR="00863FAE" w:rsidRPr="002133E2">
        <w:t xml:space="preserve">, </w:t>
      </w:r>
      <w:r w:rsidR="008C4832" w:rsidRPr="002133E2">
        <w:t>2</w:t>
      </w:r>
      <w:r w:rsidR="00863FAE" w:rsidRPr="002133E2">
        <w:t>, 3</w:t>
      </w:r>
      <w:r w:rsidR="008C4832" w:rsidRPr="002133E2">
        <w:t xml:space="preserve"> муниципальной программы изложить в новой редакции (прилагаются).</w:t>
      </w:r>
    </w:p>
    <w:p w:rsidR="007D2EA1" w:rsidRPr="002133E2" w:rsidRDefault="00754D34" w:rsidP="007D2EA1">
      <w:pPr>
        <w:widowControl w:val="0"/>
        <w:autoSpaceDE w:val="0"/>
        <w:autoSpaceDN w:val="0"/>
        <w:adjustRightInd w:val="0"/>
        <w:jc w:val="both"/>
      </w:pPr>
      <w:r>
        <w:t xml:space="preserve">        4</w:t>
      </w:r>
      <w:r w:rsidR="002A12D0" w:rsidRPr="002133E2">
        <w:t xml:space="preserve"> . </w:t>
      </w:r>
      <w:proofErr w:type="gramStart"/>
      <w:r w:rsidR="007D2EA1" w:rsidRPr="002133E2">
        <w:t>Контроль за</w:t>
      </w:r>
      <w:proofErr w:type="gramEnd"/>
      <w:r w:rsidR="007D2EA1" w:rsidRPr="002133E2">
        <w:t xml:space="preserve"> исполнением настоящего постановления оставляю за собой.</w:t>
      </w:r>
    </w:p>
    <w:p w:rsidR="002A12D0" w:rsidRPr="002133E2" w:rsidRDefault="00754D34" w:rsidP="007D2EA1">
      <w:pPr>
        <w:widowControl w:val="0"/>
        <w:autoSpaceDE w:val="0"/>
        <w:autoSpaceDN w:val="0"/>
        <w:adjustRightInd w:val="0"/>
        <w:jc w:val="both"/>
      </w:pPr>
      <w:r>
        <w:t xml:space="preserve">        5</w:t>
      </w:r>
      <w:r w:rsidR="002A12D0" w:rsidRPr="002133E2">
        <w:t xml:space="preserve">. </w:t>
      </w:r>
      <w:r w:rsidR="007D2EA1" w:rsidRPr="002133E2">
        <w:t xml:space="preserve">Опубликовать настоящее постановление в газете «Наши будни» и на официальном сайте Администрации </w:t>
      </w:r>
      <w:proofErr w:type="spellStart"/>
      <w:r w:rsidR="007D2EA1" w:rsidRPr="002133E2">
        <w:t>Разветьевского</w:t>
      </w:r>
      <w:proofErr w:type="spellEnd"/>
      <w:r w:rsidR="007D2EA1" w:rsidRPr="002133E2">
        <w:t xml:space="preserve"> сельсовета </w:t>
      </w:r>
      <w:proofErr w:type="spellStart"/>
      <w:r w:rsidR="007D2EA1" w:rsidRPr="002133E2">
        <w:t>Железногорского</w:t>
      </w:r>
      <w:proofErr w:type="spellEnd"/>
      <w:r w:rsidR="007D2EA1" w:rsidRPr="002133E2">
        <w:t xml:space="preserve"> района в сети «Интернет».</w:t>
      </w:r>
    </w:p>
    <w:p w:rsidR="002A12D0" w:rsidRPr="002133E2" w:rsidRDefault="007D2EA1" w:rsidP="002A12D0">
      <w:pPr>
        <w:pStyle w:val="BodyText21"/>
        <w:ind w:firstLine="0"/>
        <w:jc w:val="both"/>
        <w:rPr>
          <w:szCs w:val="24"/>
        </w:rPr>
      </w:pPr>
      <w:r w:rsidRPr="002133E2">
        <w:rPr>
          <w:szCs w:val="24"/>
        </w:rPr>
        <w:t>6</w:t>
      </w:r>
      <w:r w:rsidR="002A12D0" w:rsidRPr="002133E2">
        <w:rPr>
          <w:szCs w:val="24"/>
        </w:rPr>
        <w:t>. Постановление вступает в силу со дня его подписания.</w:t>
      </w:r>
    </w:p>
    <w:p w:rsidR="000B6479" w:rsidRPr="002133E2" w:rsidRDefault="000B6479" w:rsidP="002A12D0">
      <w:pPr>
        <w:pStyle w:val="BodyText21"/>
        <w:ind w:firstLine="0"/>
        <w:jc w:val="both"/>
        <w:rPr>
          <w:szCs w:val="24"/>
        </w:rPr>
      </w:pPr>
    </w:p>
    <w:p w:rsidR="000B6479" w:rsidRPr="002133E2" w:rsidRDefault="000B6479" w:rsidP="002A12D0">
      <w:pPr>
        <w:pStyle w:val="BodyText21"/>
        <w:ind w:firstLine="0"/>
        <w:jc w:val="both"/>
        <w:rPr>
          <w:szCs w:val="24"/>
        </w:rPr>
      </w:pPr>
    </w:p>
    <w:p w:rsidR="000B6479" w:rsidRDefault="000B6479" w:rsidP="002A12D0">
      <w:pPr>
        <w:pStyle w:val="BodyText21"/>
        <w:ind w:firstLine="0"/>
        <w:jc w:val="both"/>
        <w:rPr>
          <w:szCs w:val="24"/>
        </w:rPr>
      </w:pPr>
    </w:p>
    <w:p w:rsidR="005F5F36" w:rsidRDefault="005F5F36" w:rsidP="002A12D0">
      <w:pPr>
        <w:pStyle w:val="BodyText21"/>
        <w:ind w:firstLine="0"/>
        <w:jc w:val="both"/>
        <w:rPr>
          <w:szCs w:val="24"/>
        </w:rPr>
      </w:pPr>
    </w:p>
    <w:p w:rsidR="005F5F36" w:rsidRPr="002133E2" w:rsidRDefault="005F5F36" w:rsidP="002A12D0">
      <w:pPr>
        <w:pStyle w:val="BodyText21"/>
        <w:ind w:firstLine="0"/>
        <w:jc w:val="both"/>
        <w:rPr>
          <w:szCs w:val="24"/>
        </w:rPr>
      </w:pPr>
    </w:p>
    <w:p w:rsidR="000B6479" w:rsidRPr="002133E2" w:rsidRDefault="000B6479" w:rsidP="002A12D0">
      <w:pPr>
        <w:pStyle w:val="BodyText21"/>
        <w:ind w:firstLine="0"/>
        <w:jc w:val="both"/>
        <w:rPr>
          <w:szCs w:val="24"/>
        </w:rPr>
      </w:pPr>
    </w:p>
    <w:p w:rsidR="002A12D0" w:rsidRPr="002133E2" w:rsidRDefault="002A12D0" w:rsidP="002A12D0">
      <w:pPr>
        <w:pStyle w:val="BodyText21"/>
        <w:jc w:val="both"/>
        <w:rPr>
          <w:sz w:val="28"/>
          <w:szCs w:val="28"/>
        </w:rPr>
      </w:pPr>
    </w:p>
    <w:p w:rsidR="007F4A8C" w:rsidRPr="002133E2" w:rsidRDefault="00116D3B" w:rsidP="007F4A8C">
      <w:r>
        <w:t>Глава</w:t>
      </w:r>
      <w:r w:rsidR="00D03D44">
        <w:t xml:space="preserve"> </w:t>
      </w:r>
      <w:proofErr w:type="spellStart"/>
      <w:r w:rsidR="007F4A8C" w:rsidRPr="002133E2">
        <w:t>Разветьевского</w:t>
      </w:r>
      <w:proofErr w:type="spellEnd"/>
      <w:r w:rsidR="007F4A8C" w:rsidRPr="002133E2">
        <w:t xml:space="preserve"> сельсовета</w:t>
      </w:r>
    </w:p>
    <w:p w:rsidR="00A95457" w:rsidRPr="002133E2" w:rsidRDefault="007F4A8C" w:rsidP="007F4A8C">
      <w:proofErr w:type="spellStart"/>
      <w:r w:rsidRPr="002133E2">
        <w:t>Железногорского</w:t>
      </w:r>
      <w:proofErr w:type="spellEnd"/>
      <w:r w:rsidRPr="002133E2">
        <w:t xml:space="preserve"> района                                                  А.Ю. Евдокимова       </w:t>
      </w:r>
    </w:p>
    <w:p w:rsidR="00A95457" w:rsidRPr="002133E2" w:rsidRDefault="00A95457" w:rsidP="007F4A8C"/>
    <w:p w:rsidR="00A95457" w:rsidRPr="002133E2" w:rsidRDefault="00A95457" w:rsidP="007F4A8C"/>
    <w:p w:rsidR="00A95457" w:rsidRDefault="00A95457" w:rsidP="007F4A8C"/>
    <w:p w:rsidR="00754D34" w:rsidRDefault="00754D34" w:rsidP="007F4A8C"/>
    <w:p w:rsidR="00754D34" w:rsidRDefault="00754D34" w:rsidP="007F4A8C"/>
    <w:p w:rsidR="00754D34" w:rsidRDefault="00754D34" w:rsidP="007F4A8C"/>
    <w:p w:rsidR="00754D34" w:rsidRDefault="00754D34" w:rsidP="007F4A8C"/>
    <w:p w:rsidR="00754D34" w:rsidRDefault="00754D34" w:rsidP="007F4A8C"/>
    <w:p w:rsidR="00754D34" w:rsidRDefault="00754D34" w:rsidP="007F4A8C"/>
    <w:p w:rsidR="00754D34" w:rsidRDefault="00754D34" w:rsidP="007F4A8C"/>
    <w:p w:rsidR="00754D34" w:rsidRDefault="00754D34" w:rsidP="007F4A8C"/>
    <w:p w:rsidR="00754D34" w:rsidRDefault="00754D34" w:rsidP="007F4A8C"/>
    <w:p w:rsidR="00754D34" w:rsidRDefault="00754D34" w:rsidP="007F4A8C"/>
    <w:p w:rsidR="00754D34" w:rsidRDefault="00754D34" w:rsidP="007F4A8C"/>
    <w:p w:rsidR="00754D34" w:rsidRDefault="00754D34" w:rsidP="007F4A8C"/>
    <w:p w:rsidR="00754D34" w:rsidRDefault="00754D34" w:rsidP="007F4A8C"/>
    <w:p w:rsidR="00754D34" w:rsidRDefault="00754D34" w:rsidP="007F4A8C"/>
    <w:p w:rsidR="00754D34" w:rsidRDefault="00754D34" w:rsidP="007F4A8C"/>
    <w:p w:rsidR="00754D34" w:rsidRDefault="00754D34" w:rsidP="007F4A8C"/>
    <w:p w:rsidR="00754D34" w:rsidRDefault="00754D34" w:rsidP="007F4A8C"/>
    <w:p w:rsidR="00754D34" w:rsidRDefault="00754D34" w:rsidP="007F4A8C"/>
    <w:p w:rsidR="00754D34" w:rsidRDefault="00754D34" w:rsidP="007F4A8C"/>
    <w:p w:rsidR="00754D34" w:rsidRDefault="00754D34" w:rsidP="007F4A8C"/>
    <w:p w:rsidR="00754D34" w:rsidRDefault="00754D34" w:rsidP="007F4A8C"/>
    <w:p w:rsidR="00754D34" w:rsidRDefault="00754D34" w:rsidP="007F4A8C"/>
    <w:p w:rsidR="00754D34" w:rsidRDefault="00754D34" w:rsidP="007F4A8C"/>
    <w:p w:rsidR="00754D34" w:rsidRDefault="00754D34" w:rsidP="007F4A8C"/>
    <w:p w:rsidR="00754D34" w:rsidRDefault="00754D34" w:rsidP="007F4A8C"/>
    <w:p w:rsidR="00754D34" w:rsidRDefault="00754D34" w:rsidP="007F4A8C"/>
    <w:p w:rsidR="00754D34" w:rsidRDefault="00754D34" w:rsidP="007F4A8C"/>
    <w:p w:rsidR="007656A4" w:rsidRPr="002133E2" w:rsidRDefault="007656A4" w:rsidP="00A95457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</w:rPr>
      </w:pPr>
    </w:p>
    <w:p w:rsidR="00F0683E" w:rsidRDefault="00F0683E" w:rsidP="00A95457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</w:rPr>
      </w:pPr>
    </w:p>
    <w:p w:rsidR="00F0683E" w:rsidRDefault="00F0683E" w:rsidP="00A95457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</w:rPr>
      </w:pPr>
    </w:p>
    <w:p w:rsidR="00F0683E" w:rsidRDefault="00F0683E" w:rsidP="00A95457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</w:rPr>
      </w:pPr>
    </w:p>
    <w:p w:rsidR="00F0683E" w:rsidRDefault="00F0683E" w:rsidP="00A95457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</w:rPr>
      </w:pPr>
    </w:p>
    <w:p w:rsidR="00F0683E" w:rsidRDefault="00F0683E" w:rsidP="00A95457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</w:rPr>
      </w:pPr>
    </w:p>
    <w:p w:rsidR="00F0683E" w:rsidRDefault="00F0683E" w:rsidP="00A95457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</w:rPr>
      </w:pPr>
    </w:p>
    <w:p w:rsidR="00F0683E" w:rsidRDefault="00F0683E" w:rsidP="00A95457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</w:rPr>
      </w:pPr>
    </w:p>
    <w:p w:rsidR="00A95457" w:rsidRPr="002133E2" w:rsidRDefault="00A95457" w:rsidP="00A95457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</w:rPr>
      </w:pPr>
      <w:r w:rsidRPr="002133E2">
        <w:rPr>
          <w:color w:val="000000"/>
          <w:spacing w:val="-2"/>
        </w:rPr>
        <w:lastRenderedPageBreak/>
        <w:t>Утверждена</w:t>
      </w:r>
    </w:p>
    <w:p w:rsidR="00A95457" w:rsidRPr="002133E2" w:rsidRDefault="00A95457" w:rsidP="00F0683E">
      <w:pPr>
        <w:shd w:val="clear" w:color="auto" w:fill="FFFFFF"/>
        <w:spacing w:line="240" w:lineRule="exact"/>
        <w:ind w:left="5954"/>
      </w:pPr>
      <w:r w:rsidRPr="002133E2">
        <w:rPr>
          <w:color w:val="000000"/>
          <w:spacing w:val="-2"/>
        </w:rPr>
        <w:t>постановлением</w:t>
      </w:r>
      <w:r w:rsidRPr="002133E2">
        <w:t xml:space="preserve"> Администрации</w:t>
      </w:r>
    </w:p>
    <w:p w:rsidR="00A95457" w:rsidRPr="002133E2" w:rsidRDefault="00A95457" w:rsidP="00754D34">
      <w:pPr>
        <w:shd w:val="clear" w:color="auto" w:fill="FFFFFF"/>
        <w:spacing w:line="240" w:lineRule="exact"/>
        <w:ind w:left="5954"/>
      </w:pPr>
      <w:proofErr w:type="spellStart"/>
      <w:r w:rsidRPr="002133E2">
        <w:t>Разветьевского</w:t>
      </w:r>
      <w:proofErr w:type="spellEnd"/>
      <w:r w:rsidRPr="002133E2">
        <w:t xml:space="preserve"> сельсовета </w:t>
      </w:r>
    </w:p>
    <w:p w:rsidR="00A95457" w:rsidRPr="002133E2" w:rsidRDefault="00A95457" w:rsidP="00754D34">
      <w:pPr>
        <w:shd w:val="clear" w:color="auto" w:fill="FFFFFF"/>
        <w:spacing w:line="240" w:lineRule="exact"/>
        <w:ind w:left="5954"/>
      </w:pPr>
      <w:proofErr w:type="spellStart"/>
      <w:r w:rsidRPr="002133E2">
        <w:t>Железногорского</w:t>
      </w:r>
      <w:proofErr w:type="spellEnd"/>
      <w:r w:rsidRPr="002133E2">
        <w:t xml:space="preserve"> района </w:t>
      </w:r>
    </w:p>
    <w:p w:rsidR="00A95457" w:rsidRPr="002133E2" w:rsidRDefault="000F22B5" w:rsidP="00754D34">
      <w:pPr>
        <w:shd w:val="clear" w:color="auto" w:fill="FFFFFF"/>
        <w:spacing w:line="240" w:lineRule="exact"/>
        <w:ind w:left="5954"/>
      </w:pPr>
      <w:r>
        <w:t>от «</w:t>
      </w:r>
      <w:r w:rsidR="003E1AA6">
        <w:rPr>
          <w:u w:val="single"/>
        </w:rPr>
        <w:t>26</w:t>
      </w:r>
      <w:r w:rsidR="00A95457" w:rsidRPr="002133E2">
        <w:t xml:space="preserve">» </w:t>
      </w:r>
      <w:r>
        <w:t>октя</w:t>
      </w:r>
      <w:r w:rsidR="00A95457" w:rsidRPr="002133E2">
        <w:t>бря</w:t>
      </w:r>
      <w:r>
        <w:t xml:space="preserve"> </w:t>
      </w:r>
      <w:r w:rsidR="00A95457" w:rsidRPr="002133E2">
        <w:t>20</w:t>
      </w:r>
      <w:r>
        <w:t>20 г. №</w:t>
      </w:r>
      <w:r w:rsidR="00116D3B">
        <w:t>1</w:t>
      </w:r>
      <w:r>
        <w:t>19</w:t>
      </w:r>
    </w:p>
    <w:p w:rsidR="007656A4" w:rsidRPr="002133E2" w:rsidRDefault="007656A4" w:rsidP="00A95457">
      <w:pPr>
        <w:shd w:val="clear" w:color="auto" w:fill="FFFFFF"/>
        <w:spacing w:line="240" w:lineRule="exact"/>
        <w:ind w:left="5954"/>
        <w:jc w:val="center"/>
      </w:pPr>
    </w:p>
    <w:p w:rsidR="00A95457" w:rsidRPr="002133E2" w:rsidRDefault="00A95457" w:rsidP="00A95457">
      <w:pPr>
        <w:pStyle w:val="ConsPlusNormal1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33E2">
        <w:rPr>
          <w:rFonts w:ascii="Times New Roman" w:hAnsi="Times New Roman" w:cs="Times New Roman"/>
          <w:b/>
          <w:color w:val="000000"/>
          <w:sz w:val="24"/>
          <w:szCs w:val="24"/>
        </w:rPr>
        <w:t>Паспорт</w:t>
      </w:r>
    </w:p>
    <w:p w:rsidR="00A95457" w:rsidRPr="002133E2" w:rsidRDefault="00A95457" w:rsidP="00A95457">
      <w:pPr>
        <w:autoSpaceDE w:val="0"/>
        <w:jc w:val="center"/>
        <w:rPr>
          <w:b/>
        </w:rPr>
      </w:pPr>
      <w:r w:rsidRPr="002133E2">
        <w:rPr>
          <w:b/>
          <w:color w:val="000000"/>
        </w:rPr>
        <w:t>муниципальной программы</w:t>
      </w:r>
    </w:p>
    <w:p w:rsidR="00A95457" w:rsidRPr="002133E2" w:rsidRDefault="00A95457" w:rsidP="00A95457">
      <w:pPr>
        <w:autoSpaceDE w:val="0"/>
        <w:jc w:val="center"/>
        <w:rPr>
          <w:b/>
        </w:rPr>
      </w:pPr>
      <w:r w:rsidRPr="002133E2">
        <w:rPr>
          <w:b/>
        </w:rPr>
        <w:t xml:space="preserve">«Развитие муниципальной </w:t>
      </w:r>
      <w:proofErr w:type="spellStart"/>
      <w:r w:rsidRPr="002133E2">
        <w:rPr>
          <w:b/>
        </w:rPr>
        <w:t>службывмуниципальном</w:t>
      </w:r>
      <w:proofErr w:type="spellEnd"/>
      <w:r w:rsidRPr="002133E2">
        <w:rPr>
          <w:b/>
        </w:rPr>
        <w:t xml:space="preserve"> образовании «</w:t>
      </w:r>
      <w:proofErr w:type="spellStart"/>
      <w:r w:rsidRPr="002133E2">
        <w:rPr>
          <w:b/>
        </w:rPr>
        <w:t>Разветьевский</w:t>
      </w:r>
      <w:proofErr w:type="spellEnd"/>
      <w:r w:rsidRPr="002133E2">
        <w:rPr>
          <w:b/>
        </w:rPr>
        <w:t xml:space="preserve"> сельсовет»</w:t>
      </w:r>
    </w:p>
    <w:p w:rsidR="00A95457" w:rsidRPr="002133E2" w:rsidRDefault="00A95457" w:rsidP="00A95457">
      <w:pPr>
        <w:autoSpaceDE w:val="0"/>
        <w:jc w:val="center"/>
        <w:rPr>
          <w:b/>
          <w:color w:val="000000"/>
        </w:rPr>
      </w:pPr>
      <w:proofErr w:type="spellStart"/>
      <w:r w:rsidRPr="002133E2">
        <w:rPr>
          <w:b/>
        </w:rPr>
        <w:t>Железногорского</w:t>
      </w:r>
      <w:proofErr w:type="spellEnd"/>
      <w:r w:rsidRPr="002133E2">
        <w:rPr>
          <w:b/>
        </w:rPr>
        <w:t xml:space="preserve"> района Курской области»</w:t>
      </w:r>
    </w:p>
    <w:p w:rsidR="00A95457" w:rsidRPr="002133E2" w:rsidRDefault="00A95457" w:rsidP="00A95457">
      <w:pPr>
        <w:pStyle w:val="ConsPlusNormal1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-176" w:type="dxa"/>
        <w:tblLayout w:type="fixed"/>
        <w:tblLook w:val="0000"/>
      </w:tblPr>
      <w:tblGrid>
        <w:gridCol w:w="3686"/>
        <w:gridCol w:w="6096"/>
      </w:tblGrid>
      <w:tr w:rsidR="00A95457" w:rsidRPr="002133E2" w:rsidTr="002133E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457" w:rsidRPr="002133E2" w:rsidRDefault="00A95457" w:rsidP="002133E2">
            <w:r w:rsidRPr="002133E2">
              <w:rPr>
                <w:b/>
              </w:rPr>
              <w:t>Наименование Программы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457" w:rsidRPr="002133E2" w:rsidRDefault="00A95457" w:rsidP="00D87CB4">
            <w:r w:rsidRPr="002133E2">
              <w:t>Муниципальная программа «Развитие муниципальной службы</w:t>
            </w:r>
            <w:r w:rsidR="00F0683E">
              <w:t xml:space="preserve"> </w:t>
            </w:r>
            <w:r w:rsidRPr="002133E2">
              <w:t>в муниципальном образовании «</w:t>
            </w:r>
            <w:proofErr w:type="spellStart"/>
            <w:r w:rsidRPr="002133E2">
              <w:t>Разветьевский</w:t>
            </w:r>
            <w:proofErr w:type="spellEnd"/>
            <w:r w:rsidR="00F0683E">
              <w:t xml:space="preserve"> </w:t>
            </w:r>
            <w:r w:rsidRPr="002133E2">
              <w:t>сельсовет»</w:t>
            </w:r>
            <w:r w:rsidR="00F0683E">
              <w:t xml:space="preserve"> </w:t>
            </w:r>
            <w:proofErr w:type="spellStart"/>
            <w:r w:rsidRPr="002133E2">
              <w:t>Железногорского</w:t>
            </w:r>
            <w:proofErr w:type="spellEnd"/>
            <w:r w:rsidRPr="002133E2">
              <w:t xml:space="preserve"> района Курской области» (далее - Программа)</w:t>
            </w:r>
          </w:p>
        </w:tc>
      </w:tr>
      <w:tr w:rsidR="00A95457" w:rsidRPr="002133E2" w:rsidTr="002133E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457" w:rsidRPr="002133E2" w:rsidRDefault="00A95457" w:rsidP="002133E2">
            <w:pPr>
              <w:rPr>
                <w:b/>
              </w:rPr>
            </w:pPr>
            <w:r w:rsidRPr="002133E2">
              <w:rPr>
                <w:b/>
              </w:rPr>
              <w:t>Основание для разработки Программы</w:t>
            </w:r>
            <w:r w:rsidRPr="002133E2">
              <w:rPr>
                <w:b/>
              </w:rPr>
              <w:tab/>
            </w:r>
          </w:p>
          <w:p w:rsidR="00A95457" w:rsidRPr="002133E2" w:rsidRDefault="00A95457" w:rsidP="002133E2">
            <w:pPr>
              <w:rPr>
                <w:b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457" w:rsidRPr="002133E2" w:rsidRDefault="00A95457" w:rsidP="002133E2">
            <w:pPr>
              <w:jc w:val="both"/>
            </w:pPr>
            <w:r w:rsidRPr="002133E2">
              <w:t>Федеральный закон от 2 марта 2007 г. № 25-ФЗ «О муниципальной службе в Российской Федерации»;</w:t>
            </w:r>
          </w:p>
          <w:p w:rsidR="00A95457" w:rsidRPr="002133E2" w:rsidRDefault="00A95457" w:rsidP="002133E2">
            <w:pPr>
              <w:jc w:val="both"/>
            </w:pPr>
            <w:r w:rsidRPr="002133E2">
              <w:t>Указ Президента Российской Федерации от 15 октября 1999 г. №1370 «Об утверждении основных положений государственной политики в области развития местного самоуправления в Российской Федерации»;</w:t>
            </w:r>
          </w:p>
          <w:p w:rsidR="00A95457" w:rsidRPr="002133E2" w:rsidRDefault="00A95457" w:rsidP="002133E2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E2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 Российской  Федерации»</w:t>
            </w:r>
          </w:p>
          <w:p w:rsidR="00A95457" w:rsidRPr="002133E2" w:rsidRDefault="00A95457" w:rsidP="002133E2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133E2">
              <w:rPr>
                <w:rFonts w:ascii="Times New Roman" w:hAnsi="Times New Roman" w:cs="Times New Roman"/>
                <w:color w:val="020001"/>
                <w:sz w:val="24"/>
                <w:szCs w:val="24"/>
              </w:rPr>
              <w:t xml:space="preserve">Закон Курской области от 13.07.2007 </w:t>
            </w:r>
            <w:r w:rsidRPr="002133E2">
              <w:rPr>
                <w:rFonts w:ascii="Times New Roman" w:hAnsi="Times New Roman" w:cs="Times New Roman"/>
                <w:color w:val="020001"/>
                <w:sz w:val="24"/>
                <w:szCs w:val="24"/>
                <w:lang w:val="en-US"/>
              </w:rPr>
              <w:t>N</w:t>
            </w:r>
            <w:r w:rsidRPr="002133E2">
              <w:rPr>
                <w:rFonts w:ascii="Times New Roman" w:hAnsi="Times New Roman" w:cs="Times New Roman"/>
                <w:color w:val="020001"/>
                <w:sz w:val="24"/>
                <w:szCs w:val="24"/>
              </w:rPr>
              <w:t xml:space="preserve"> 60 </w:t>
            </w:r>
            <w:r w:rsidR="00116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133E2">
              <w:rPr>
                <w:rFonts w:ascii="Times New Roman" w:hAnsi="Times New Roman" w:cs="Times New Roman"/>
                <w:color w:val="020001"/>
                <w:sz w:val="24"/>
                <w:szCs w:val="24"/>
              </w:rPr>
              <w:t>ЗКО</w:t>
            </w:r>
            <w:r w:rsidRPr="002133E2">
              <w:rPr>
                <w:rFonts w:ascii="Times New Roman" w:hAnsi="Times New Roman" w:cs="Times New Roman"/>
                <w:color w:val="1E1C1D"/>
                <w:sz w:val="24"/>
                <w:szCs w:val="24"/>
              </w:rPr>
              <w:t>«</w:t>
            </w:r>
            <w:r w:rsidRPr="002133E2">
              <w:rPr>
                <w:rFonts w:ascii="Times New Roman" w:hAnsi="Times New Roman" w:cs="Times New Roman"/>
                <w:color w:val="020001"/>
                <w:sz w:val="24"/>
                <w:szCs w:val="24"/>
              </w:rPr>
              <w:t>О муниципальной службе в Курской области»</w:t>
            </w:r>
          </w:p>
        </w:tc>
      </w:tr>
      <w:tr w:rsidR="00A95457" w:rsidRPr="002133E2" w:rsidTr="002133E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457" w:rsidRPr="002133E2" w:rsidRDefault="00A95457" w:rsidP="002133E2">
            <w:r w:rsidRPr="002133E2">
              <w:rPr>
                <w:b/>
              </w:rPr>
              <w:t>Заказчик Программы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457" w:rsidRPr="002133E2" w:rsidRDefault="00A95457" w:rsidP="002133E2">
            <w:pPr>
              <w:rPr>
                <w:b/>
              </w:rPr>
            </w:pPr>
            <w:r w:rsidRPr="002133E2">
              <w:t xml:space="preserve">Администрация </w:t>
            </w:r>
            <w:proofErr w:type="spellStart"/>
            <w:r w:rsidRPr="002133E2">
              <w:t>Разветьевского</w:t>
            </w:r>
            <w:proofErr w:type="spellEnd"/>
            <w:r w:rsidRPr="002133E2">
              <w:t xml:space="preserve"> сельсовета </w:t>
            </w:r>
            <w:proofErr w:type="spellStart"/>
            <w:r w:rsidRPr="002133E2">
              <w:t>Железногорского</w:t>
            </w:r>
            <w:proofErr w:type="spellEnd"/>
            <w:r w:rsidRPr="002133E2">
              <w:t xml:space="preserve"> района</w:t>
            </w:r>
          </w:p>
        </w:tc>
      </w:tr>
      <w:tr w:rsidR="00A95457" w:rsidRPr="002133E2" w:rsidTr="002133E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457" w:rsidRPr="002133E2" w:rsidRDefault="00A95457" w:rsidP="002133E2">
            <w:pPr>
              <w:rPr>
                <w:b/>
              </w:rPr>
            </w:pPr>
            <w:r w:rsidRPr="002133E2">
              <w:rPr>
                <w:b/>
              </w:rPr>
              <w:t>Разработчик Программы</w:t>
            </w:r>
          </w:p>
          <w:p w:rsidR="00A95457" w:rsidRPr="002133E2" w:rsidRDefault="00A95457" w:rsidP="002133E2">
            <w:pPr>
              <w:rPr>
                <w:b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457" w:rsidRPr="002133E2" w:rsidRDefault="00A95457" w:rsidP="002133E2">
            <w:pPr>
              <w:rPr>
                <w:b/>
              </w:rPr>
            </w:pPr>
            <w:r w:rsidRPr="002133E2">
              <w:t xml:space="preserve">Администрация </w:t>
            </w:r>
            <w:proofErr w:type="spellStart"/>
            <w:r w:rsidRPr="002133E2">
              <w:t>Разветьевского</w:t>
            </w:r>
            <w:proofErr w:type="spellEnd"/>
            <w:r w:rsidRPr="002133E2">
              <w:t xml:space="preserve"> сельсовета </w:t>
            </w:r>
            <w:proofErr w:type="spellStart"/>
            <w:r w:rsidRPr="002133E2">
              <w:t>Железногорского</w:t>
            </w:r>
            <w:proofErr w:type="spellEnd"/>
            <w:r w:rsidRPr="002133E2">
              <w:t xml:space="preserve"> района </w:t>
            </w:r>
          </w:p>
        </w:tc>
      </w:tr>
      <w:tr w:rsidR="00A95457" w:rsidRPr="002133E2" w:rsidTr="002133E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457" w:rsidRPr="002133E2" w:rsidRDefault="00A95457" w:rsidP="002133E2">
            <w:pPr>
              <w:rPr>
                <w:b/>
              </w:rPr>
            </w:pPr>
            <w:r w:rsidRPr="002133E2">
              <w:rPr>
                <w:b/>
              </w:rPr>
              <w:t>Исполнители мероприятий Программы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457" w:rsidRPr="002133E2" w:rsidRDefault="00A95457" w:rsidP="002133E2">
            <w:pPr>
              <w:rPr>
                <w:b/>
              </w:rPr>
            </w:pPr>
            <w:r w:rsidRPr="002133E2">
              <w:t xml:space="preserve">Администрация </w:t>
            </w:r>
            <w:proofErr w:type="spellStart"/>
            <w:r w:rsidRPr="002133E2">
              <w:t>Разветьевского</w:t>
            </w:r>
            <w:proofErr w:type="spellEnd"/>
            <w:r w:rsidRPr="002133E2">
              <w:t xml:space="preserve"> сельсовета </w:t>
            </w:r>
            <w:proofErr w:type="spellStart"/>
            <w:r w:rsidRPr="002133E2">
              <w:t>Железногорского</w:t>
            </w:r>
            <w:proofErr w:type="spellEnd"/>
            <w:r w:rsidRPr="002133E2">
              <w:t xml:space="preserve"> района </w:t>
            </w:r>
          </w:p>
        </w:tc>
      </w:tr>
      <w:tr w:rsidR="00A95457" w:rsidRPr="002133E2" w:rsidTr="002133E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457" w:rsidRPr="002133E2" w:rsidRDefault="00A95457" w:rsidP="002133E2">
            <w:pPr>
              <w:rPr>
                <w:b/>
              </w:rPr>
            </w:pPr>
            <w:r w:rsidRPr="002133E2">
              <w:rPr>
                <w:b/>
              </w:rPr>
              <w:t>Подпрограммы Программы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457" w:rsidRPr="002133E2" w:rsidRDefault="00A95457" w:rsidP="002133E2">
            <w:pPr>
              <w:shd w:val="clear" w:color="auto" w:fill="FFFFFF"/>
              <w:autoSpaceDE w:val="0"/>
              <w:spacing w:before="1" w:after="1"/>
              <w:rPr>
                <w:color w:val="050305"/>
              </w:rPr>
            </w:pPr>
            <w:r w:rsidRPr="002133E2">
              <w:rPr>
                <w:color w:val="050305"/>
              </w:rPr>
              <w:t>1.</w:t>
            </w:r>
            <w:r w:rsidRPr="002133E2">
              <w:rPr>
                <w:color w:val="040203"/>
              </w:rPr>
              <w:t xml:space="preserve"> Создание условий для повышения результативности профессиональной деятельности муниципальных служащих в </w:t>
            </w:r>
            <w:r w:rsidRPr="002133E2">
              <w:t>муниципальном образовании «</w:t>
            </w:r>
            <w:proofErr w:type="spellStart"/>
            <w:r w:rsidRPr="002133E2">
              <w:t>Разветьевский</w:t>
            </w:r>
            <w:proofErr w:type="spellEnd"/>
            <w:r w:rsidR="00F0683E">
              <w:t xml:space="preserve"> </w:t>
            </w:r>
            <w:r w:rsidRPr="002133E2">
              <w:t>сельсовет</w:t>
            </w:r>
            <w:proofErr w:type="gramStart"/>
            <w:r w:rsidRPr="002133E2">
              <w:t>»</w:t>
            </w:r>
            <w:proofErr w:type="spellStart"/>
            <w:r w:rsidRPr="002133E2">
              <w:rPr>
                <w:color w:val="040203"/>
              </w:rPr>
              <w:t>Ж</w:t>
            </w:r>
            <w:proofErr w:type="gramEnd"/>
            <w:r w:rsidRPr="002133E2">
              <w:rPr>
                <w:color w:val="040203"/>
              </w:rPr>
              <w:t>елезногорского</w:t>
            </w:r>
            <w:proofErr w:type="spellEnd"/>
            <w:r w:rsidRPr="002133E2">
              <w:rPr>
                <w:color w:val="040203"/>
              </w:rPr>
              <w:t xml:space="preserve"> района Курской области</w:t>
            </w:r>
          </w:p>
        </w:tc>
      </w:tr>
      <w:tr w:rsidR="00A95457" w:rsidRPr="002133E2" w:rsidTr="002133E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457" w:rsidRPr="002133E2" w:rsidRDefault="00A95457" w:rsidP="002133E2">
            <w:pPr>
              <w:rPr>
                <w:b/>
              </w:rPr>
            </w:pPr>
            <w:r w:rsidRPr="002133E2">
              <w:rPr>
                <w:b/>
              </w:rPr>
              <w:t>Основная цель Программы</w:t>
            </w:r>
            <w:r w:rsidRPr="002133E2">
              <w:rPr>
                <w:b/>
              </w:rPr>
              <w:tab/>
            </w:r>
          </w:p>
          <w:p w:rsidR="00A95457" w:rsidRPr="002133E2" w:rsidRDefault="00A95457" w:rsidP="002133E2">
            <w:pPr>
              <w:rPr>
                <w:b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457" w:rsidRPr="002133E2" w:rsidRDefault="00A95457" w:rsidP="002133E2">
            <w:pPr>
              <w:shd w:val="clear" w:color="auto" w:fill="FFFFFF"/>
              <w:autoSpaceDE w:val="0"/>
              <w:spacing w:before="1" w:after="1"/>
              <w:rPr>
                <w:b/>
              </w:rPr>
            </w:pPr>
            <w:r w:rsidRPr="002133E2">
              <w:rPr>
                <w:color w:val="050305"/>
              </w:rPr>
              <w:t xml:space="preserve">Создание условий </w:t>
            </w:r>
            <w:r w:rsidRPr="002133E2">
              <w:rPr>
                <w:rFonts w:eastAsia="Arial"/>
                <w:color w:val="050305"/>
              </w:rPr>
              <w:t xml:space="preserve">для </w:t>
            </w:r>
            <w:r w:rsidRPr="002133E2">
              <w:rPr>
                <w:color w:val="050305"/>
              </w:rPr>
              <w:t xml:space="preserve">эффективного развития и совершенствования муниципальной службы в </w:t>
            </w:r>
            <w:r w:rsidRPr="002133E2">
              <w:t>муниципальном образовании «</w:t>
            </w:r>
            <w:proofErr w:type="spellStart"/>
            <w:r w:rsidRPr="002133E2">
              <w:t>Разветьевский</w:t>
            </w:r>
            <w:proofErr w:type="spellEnd"/>
            <w:r w:rsidR="00F0683E">
              <w:t xml:space="preserve"> </w:t>
            </w:r>
            <w:r w:rsidRPr="002133E2">
              <w:t>сельсовет»</w:t>
            </w:r>
            <w:r w:rsidR="00F0683E">
              <w:t xml:space="preserve"> </w:t>
            </w:r>
            <w:proofErr w:type="spellStart"/>
            <w:r w:rsidRPr="002133E2">
              <w:rPr>
                <w:color w:val="050305"/>
              </w:rPr>
              <w:t>Железногорского</w:t>
            </w:r>
            <w:proofErr w:type="spellEnd"/>
            <w:r w:rsidRPr="002133E2">
              <w:rPr>
                <w:color w:val="050305"/>
              </w:rPr>
              <w:t xml:space="preserve"> района Курской области</w:t>
            </w:r>
          </w:p>
        </w:tc>
      </w:tr>
      <w:tr w:rsidR="00A95457" w:rsidRPr="002133E2" w:rsidTr="002133E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457" w:rsidRPr="002133E2" w:rsidRDefault="00A95457" w:rsidP="002133E2">
            <w:r w:rsidRPr="002133E2">
              <w:rPr>
                <w:b/>
              </w:rPr>
              <w:t>Основные задачи Программы:</w:t>
            </w:r>
          </w:p>
          <w:p w:rsidR="00A95457" w:rsidRPr="002133E2" w:rsidRDefault="00A95457" w:rsidP="002133E2"/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457" w:rsidRPr="002133E2" w:rsidRDefault="00A95457" w:rsidP="002133E2">
            <w:pPr>
              <w:shd w:val="clear" w:color="auto" w:fill="FFFFFF"/>
              <w:autoSpaceDE w:val="0"/>
              <w:spacing w:before="1" w:after="1"/>
              <w:rPr>
                <w:color w:val="050305"/>
              </w:rPr>
            </w:pPr>
            <w:r w:rsidRPr="002133E2">
              <w:rPr>
                <w:color w:val="050305"/>
              </w:rPr>
              <w:t xml:space="preserve">- формирование эффективной системы управления муниципальной службой; </w:t>
            </w:r>
          </w:p>
          <w:p w:rsidR="00A95457" w:rsidRPr="002133E2" w:rsidRDefault="00A95457" w:rsidP="002133E2">
            <w:pPr>
              <w:shd w:val="clear" w:color="auto" w:fill="FFFFFF"/>
              <w:autoSpaceDE w:val="0"/>
              <w:spacing w:before="1" w:after="1"/>
              <w:rPr>
                <w:color w:val="050305"/>
              </w:rPr>
            </w:pPr>
            <w:r w:rsidRPr="002133E2">
              <w:rPr>
                <w:color w:val="050305"/>
              </w:rPr>
              <w:t xml:space="preserve">- повышение ответственности муниципальных служащих за результаты своей деятельности; </w:t>
            </w:r>
          </w:p>
          <w:p w:rsidR="00A95457" w:rsidRPr="002133E2" w:rsidRDefault="00A95457" w:rsidP="002133E2">
            <w:pPr>
              <w:shd w:val="clear" w:color="auto" w:fill="FFFFFF"/>
              <w:autoSpaceDE w:val="0"/>
              <w:spacing w:before="1" w:after="1"/>
              <w:rPr>
                <w:color w:val="050305"/>
              </w:rPr>
            </w:pPr>
            <w:r w:rsidRPr="002133E2">
              <w:rPr>
                <w:color w:val="050305"/>
              </w:rPr>
              <w:t xml:space="preserve">- обеспечение открытости и прозрачности муниципальной службы; </w:t>
            </w:r>
          </w:p>
          <w:p w:rsidR="00A95457" w:rsidRPr="002133E2" w:rsidRDefault="00A95457" w:rsidP="002133E2">
            <w:pPr>
              <w:shd w:val="clear" w:color="auto" w:fill="FFFFFF"/>
              <w:autoSpaceDE w:val="0"/>
              <w:spacing w:before="1" w:after="1"/>
              <w:rPr>
                <w:color w:val="050305"/>
              </w:rPr>
            </w:pPr>
            <w:r w:rsidRPr="002133E2">
              <w:rPr>
                <w:color w:val="050305"/>
              </w:rPr>
              <w:t>- укрепление материально-технической базы, необходимой для эффективного развития муниципальной службы;</w:t>
            </w:r>
          </w:p>
          <w:p w:rsidR="00A95457" w:rsidRPr="002133E2" w:rsidRDefault="00A95457" w:rsidP="002133E2">
            <w:pPr>
              <w:shd w:val="clear" w:color="auto" w:fill="FFFFFF"/>
              <w:autoSpaceDE w:val="0"/>
              <w:spacing w:before="1" w:after="1"/>
            </w:pPr>
            <w:r w:rsidRPr="002133E2">
              <w:t>- создание единой системы непрерывного обучения муниципальных служащих</w:t>
            </w:r>
          </w:p>
        </w:tc>
      </w:tr>
      <w:tr w:rsidR="00A95457" w:rsidRPr="002133E2" w:rsidTr="002133E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457" w:rsidRPr="002133E2" w:rsidRDefault="00A95457" w:rsidP="002133E2">
            <w:r w:rsidRPr="002133E2">
              <w:rPr>
                <w:b/>
              </w:rPr>
              <w:lastRenderedPageBreak/>
              <w:t>Важнейшие целевые индикаторы и показатели Программы</w:t>
            </w:r>
            <w:r w:rsidRPr="002133E2">
              <w:rPr>
                <w:b/>
              </w:rPr>
              <w:tab/>
            </w:r>
          </w:p>
          <w:p w:rsidR="00A95457" w:rsidRPr="002133E2" w:rsidRDefault="00A95457" w:rsidP="002133E2"/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457" w:rsidRPr="002133E2" w:rsidRDefault="00A95457" w:rsidP="002133E2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color w:val="050305"/>
              </w:rPr>
            </w:pPr>
            <w:r w:rsidRPr="002133E2">
              <w:rPr>
                <w:color w:val="050305"/>
              </w:rPr>
              <w:t>- количество муниципальных служащих, прошедших  переподготовку и повышение квалификации;</w:t>
            </w:r>
          </w:p>
          <w:p w:rsidR="00A95457" w:rsidRPr="002133E2" w:rsidRDefault="00A95457" w:rsidP="002133E2">
            <w:pPr>
              <w:shd w:val="clear" w:color="auto" w:fill="FFFFFF"/>
              <w:autoSpaceDE w:val="0"/>
              <w:spacing w:before="1" w:after="1"/>
              <w:rPr>
                <w:color w:val="050305"/>
              </w:rPr>
            </w:pPr>
            <w:r w:rsidRPr="002133E2">
              <w:rPr>
                <w:color w:val="050305"/>
              </w:rPr>
              <w:t xml:space="preserve">- доля вакантных должностей муниципальной службы, замещаемых на основе назначения из кадрового резерва, от числа назначений; </w:t>
            </w:r>
          </w:p>
          <w:p w:rsidR="00A95457" w:rsidRPr="002133E2" w:rsidRDefault="00A95457" w:rsidP="002133E2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 w:rsidRPr="002133E2">
              <w:rPr>
                <w:color w:val="050305"/>
              </w:rPr>
              <w:t xml:space="preserve">- количество муниципальных служащих, включенных в кадровый резерв; </w:t>
            </w:r>
          </w:p>
          <w:p w:rsidR="00A95457" w:rsidRPr="002133E2" w:rsidRDefault="00A95457" w:rsidP="002133E2">
            <w:pPr>
              <w:shd w:val="clear" w:color="auto" w:fill="FFFFFF"/>
              <w:autoSpaceDE w:val="0"/>
              <w:spacing w:before="1" w:after="1"/>
              <w:rPr>
                <w:color w:val="0B090B"/>
                <w:w w:val="132"/>
              </w:rPr>
            </w:pPr>
            <w:r w:rsidRPr="002133E2">
              <w:rPr>
                <w:color w:val="0B090B"/>
              </w:rPr>
              <w:t>- доля граждан, доверяющих муниципальным служащим</w:t>
            </w:r>
            <w:r w:rsidRPr="002133E2">
              <w:rPr>
                <w:color w:val="0B090B"/>
                <w:w w:val="132"/>
              </w:rPr>
              <w:t>,</w:t>
            </w:r>
          </w:p>
          <w:p w:rsidR="00A95457" w:rsidRPr="002133E2" w:rsidRDefault="00A95457" w:rsidP="002133E2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 w:rsidRPr="002133E2">
              <w:rPr>
                <w:color w:val="0B090B"/>
                <w:w w:val="132"/>
              </w:rPr>
              <w:t>-</w:t>
            </w:r>
            <w:r w:rsidRPr="002133E2">
              <w:rPr>
                <w:color w:val="0B090B"/>
              </w:rPr>
              <w:t xml:space="preserve">количество мероприятий по противодействию коррупции на муниципальной службе и снижению уровня коррупционных проявлений; </w:t>
            </w:r>
          </w:p>
          <w:p w:rsidR="00A95457" w:rsidRPr="002133E2" w:rsidRDefault="00A95457" w:rsidP="002133E2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 w:rsidRPr="002133E2">
              <w:rPr>
                <w:color w:val="0B090B"/>
              </w:rPr>
              <w:t xml:space="preserve">- уровень компьютеризации рабочих мест муниципальных служащих; </w:t>
            </w:r>
          </w:p>
          <w:p w:rsidR="00A95457" w:rsidRPr="002133E2" w:rsidRDefault="00A95457" w:rsidP="002133E2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 w:rsidRPr="002133E2">
              <w:rPr>
                <w:color w:val="0B090B"/>
              </w:rPr>
              <w:t xml:space="preserve">- улучшение и оздоровление условий труда путем обустройства рабочих мест муниципальных служащих (количество обустроенных рабочих мест); </w:t>
            </w:r>
          </w:p>
          <w:p w:rsidR="00A95457" w:rsidRPr="002133E2" w:rsidRDefault="00A95457" w:rsidP="002133E2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 w:rsidRPr="002133E2">
              <w:rPr>
                <w:color w:val="0B090B"/>
              </w:rPr>
              <w:t xml:space="preserve">- уровень выполнения бюджетных обязательств по материально-техническому обеспечению муниципальной службы </w:t>
            </w:r>
            <w:proofErr w:type="spellStart"/>
            <w:r w:rsidRPr="002133E2">
              <w:t>Разветьевского</w:t>
            </w:r>
            <w:proofErr w:type="spellEnd"/>
            <w:r w:rsidRPr="002133E2">
              <w:rPr>
                <w:color w:val="0B090B"/>
              </w:rPr>
              <w:t xml:space="preserve"> сельсовета по отношению к запланированным показателям; </w:t>
            </w:r>
          </w:p>
          <w:p w:rsidR="00A95457" w:rsidRPr="002133E2" w:rsidRDefault="00A95457" w:rsidP="002133E2">
            <w:pPr>
              <w:autoSpaceDE w:val="0"/>
              <w:rPr>
                <w:b/>
              </w:rPr>
            </w:pPr>
            <w:r w:rsidRPr="002133E2">
              <w:rPr>
                <w:color w:val="0B090B"/>
              </w:rPr>
              <w:t>- количество муниципальных служащих, прошедших диспансеризацию.</w:t>
            </w:r>
          </w:p>
        </w:tc>
      </w:tr>
      <w:tr w:rsidR="00A95457" w:rsidRPr="002133E2" w:rsidTr="002133E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457" w:rsidRPr="002133E2" w:rsidRDefault="00A95457" w:rsidP="002133E2">
            <w:r w:rsidRPr="002133E2">
              <w:rPr>
                <w:b/>
              </w:rPr>
              <w:t>Сроки и этапы реализации Программы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457" w:rsidRPr="002133E2" w:rsidRDefault="00A95457" w:rsidP="00161E01">
            <w:pPr>
              <w:rPr>
                <w:b/>
              </w:rPr>
            </w:pPr>
            <w:r w:rsidRPr="002133E2">
              <w:t>1 этап - 2014-202</w:t>
            </w:r>
            <w:r w:rsidR="00161E01">
              <w:t>3</w:t>
            </w:r>
          </w:p>
        </w:tc>
      </w:tr>
      <w:tr w:rsidR="00A95457" w:rsidRPr="002133E2" w:rsidTr="002133E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457" w:rsidRPr="002133E2" w:rsidRDefault="00A95457" w:rsidP="002133E2">
            <w:pPr>
              <w:rPr>
                <w:b/>
              </w:rPr>
            </w:pPr>
            <w:r w:rsidRPr="002133E2">
              <w:rPr>
                <w:b/>
              </w:rPr>
              <w:t>Объемы и источники финансирования Программы</w:t>
            </w:r>
            <w:r w:rsidRPr="002133E2">
              <w:rPr>
                <w:b/>
              </w:rPr>
              <w:tab/>
            </w:r>
          </w:p>
          <w:p w:rsidR="00A95457" w:rsidRPr="002133E2" w:rsidRDefault="00A95457" w:rsidP="002133E2">
            <w:pPr>
              <w:rPr>
                <w:b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AA3" w:rsidRPr="002133E2" w:rsidRDefault="00754D34" w:rsidP="00182AA3">
            <w:pPr>
              <w:widowControl w:val="0"/>
              <w:autoSpaceDE w:val="0"/>
              <w:autoSpaceDN w:val="0"/>
              <w:adjustRightInd w:val="0"/>
              <w:jc w:val="both"/>
            </w:pPr>
            <w:r w:rsidRPr="002133E2">
              <w:t>Объем ассигнований местного бюджета программы 2014-202</w:t>
            </w:r>
            <w:r w:rsidR="00F0683E">
              <w:t>3</w:t>
            </w:r>
            <w:r w:rsidRPr="002133E2">
              <w:t xml:space="preserve"> </w:t>
            </w:r>
            <w:proofErr w:type="spellStart"/>
            <w:r w:rsidRPr="002133E2">
              <w:t>годысоставляет</w:t>
            </w:r>
            <w:proofErr w:type="spellEnd"/>
            <w:r w:rsidRPr="002133E2">
              <w:t xml:space="preserve"> </w:t>
            </w:r>
            <w:r w:rsidR="00182AA3">
              <w:t>97 340</w:t>
            </w:r>
            <w:r w:rsidR="00182AA3" w:rsidRPr="002133E2">
              <w:t xml:space="preserve"> рублей, в том числе: </w:t>
            </w:r>
          </w:p>
          <w:p w:rsidR="00182AA3" w:rsidRPr="002133E2" w:rsidRDefault="00182AA3" w:rsidP="00182AA3">
            <w:pPr>
              <w:shd w:val="clear" w:color="auto" w:fill="FFFFFF"/>
              <w:autoSpaceDE w:val="0"/>
              <w:spacing w:before="1" w:after="1"/>
              <w:jc w:val="both"/>
              <w:rPr>
                <w:color w:val="141113"/>
              </w:rPr>
            </w:pPr>
            <w:r w:rsidRPr="002133E2">
              <w:rPr>
                <w:color w:val="0B090B"/>
              </w:rPr>
              <w:t>в 2014 году-</w:t>
            </w:r>
            <w:r>
              <w:rPr>
                <w:color w:val="0B090B"/>
              </w:rPr>
              <w:t xml:space="preserve">         </w:t>
            </w:r>
            <w:r w:rsidRPr="002133E2">
              <w:rPr>
                <w:color w:val="0B090B"/>
              </w:rPr>
              <w:t xml:space="preserve"> 0 рублей;</w:t>
            </w:r>
          </w:p>
          <w:p w:rsidR="00182AA3" w:rsidRPr="002133E2" w:rsidRDefault="00182AA3" w:rsidP="00182AA3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 xml:space="preserve">в 2015 году </w:t>
            </w:r>
            <w:r w:rsidRPr="002133E2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        0</w:t>
            </w:r>
            <w:r w:rsidRPr="002133E2">
              <w:rPr>
                <w:color w:val="0B090B"/>
              </w:rPr>
              <w:t xml:space="preserve"> рублей;</w:t>
            </w:r>
          </w:p>
          <w:p w:rsidR="00182AA3" w:rsidRPr="002133E2" w:rsidRDefault="00182AA3" w:rsidP="00182AA3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 xml:space="preserve">в 2016 году- </w:t>
            </w:r>
            <w:r>
              <w:rPr>
                <w:color w:val="0B090B"/>
              </w:rPr>
              <w:t xml:space="preserve">     6</w:t>
            </w:r>
            <w:r w:rsidRPr="002133E2">
              <w:rPr>
                <w:color w:val="0B090B"/>
              </w:rPr>
              <w:t>00 рублей;</w:t>
            </w:r>
          </w:p>
          <w:p w:rsidR="00182AA3" w:rsidRPr="002133E2" w:rsidRDefault="00182AA3" w:rsidP="00182AA3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>в 2017 году- 16</w:t>
            </w:r>
            <w:r>
              <w:rPr>
                <w:color w:val="0B090B"/>
              </w:rPr>
              <w:t xml:space="preserve"> </w:t>
            </w:r>
            <w:r w:rsidRPr="002133E2">
              <w:rPr>
                <w:color w:val="0B090B"/>
              </w:rPr>
              <w:t>023 рублей;</w:t>
            </w:r>
          </w:p>
          <w:p w:rsidR="00182AA3" w:rsidRPr="002133E2" w:rsidRDefault="00182AA3" w:rsidP="00182AA3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>в 2018 году- 12</w:t>
            </w:r>
            <w:r>
              <w:rPr>
                <w:color w:val="0B090B"/>
              </w:rPr>
              <w:t xml:space="preserve"> 727</w:t>
            </w:r>
            <w:r w:rsidRPr="002133E2">
              <w:rPr>
                <w:color w:val="0B090B"/>
              </w:rPr>
              <w:t xml:space="preserve"> рублей;</w:t>
            </w:r>
          </w:p>
          <w:p w:rsidR="00182AA3" w:rsidRPr="002133E2" w:rsidRDefault="00182AA3" w:rsidP="00182AA3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>в 2019 году- 1</w:t>
            </w:r>
            <w:r>
              <w:rPr>
                <w:color w:val="0B090B"/>
              </w:rPr>
              <w:t>3 618</w:t>
            </w:r>
            <w:r w:rsidRPr="002133E2">
              <w:rPr>
                <w:color w:val="0B090B"/>
              </w:rPr>
              <w:t xml:space="preserve"> рублей;</w:t>
            </w:r>
          </w:p>
          <w:p w:rsidR="00182AA3" w:rsidRPr="002133E2" w:rsidRDefault="00182AA3" w:rsidP="00182AA3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 xml:space="preserve">в 2020 году- </w:t>
            </w:r>
            <w:r>
              <w:rPr>
                <w:color w:val="0B090B"/>
              </w:rPr>
              <w:t>17 388</w:t>
            </w:r>
            <w:r w:rsidRPr="002133E2">
              <w:rPr>
                <w:color w:val="0B090B"/>
              </w:rPr>
              <w:t xml:space="preserve"> рублей;</w:t>
            </w:r>
          </w:p>
          <w:p w:rsidR="00182AA3" w:rsidRDefault="00182AA3" w:rsidP="00182AA3">
            <w:pPr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>в 2021 году- 12</w:t>
            </w:r>
            <w:r>
              <w:rPr>
                <w:color w:val="0B090B"/>
              </w:rPr>
              <w:t> 388</w:t>
            </w:r>
            <w:r w:rsidRPr="002133E2">
              <w:rPr>
                <w:color w:val="0B090B"/>
              </w:rPr>
              <w:t xml:space="preserve"> рублей</w:t>
            </w:r>
            <w:r>
              <w:rPr>
                <w:color w:val="0B090B"/>
              </w:rPr>
              <w:t>;</w:t>
            </w:r>
          </w:p>
          <w:p w:rsidR="00182AA3" w:rsidRDefault="00182AA3" w:rsidP="00182AA3">
            <w:pPr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>в 202</w:t>
            </w:r>
            <w:r>
              <w:rPr>
                <w:color w:val="0B090B"/>
              </w:rPr>
              <w:t>2</w:t>
            </w:r>
            <w:r w:rsidRPr="002133E2">
              <w:rPr>
                <w:color w:val="0B090B"/>
              </w:rPr>
              <w:t xml:space="preserve"> году- 12</w:t>
            </w:r>
            <w:r>
              <w:rPr>
                <w:color w:val="0B090B"/>
              </w:rPr>
              <w:t> 298</w:t>
            </w:r>
            <w:r w:rsidRPr="002133E2">
              <w:rPr>
                <w:color w:val="0B090B"/>
              </w:rPr>
              <w:t xml:space="preserve"> рублей</w:t>
            </w:r>
            <w:r>
              <w:rPr>
                <w:color w:val="0B090B"/>
              </w:rPr>
              <w:t>;</w:t>
            </w:r>
          </w:p>
          <w:p w:rsidR="00A95457" w:rsidRPr="00754D34" w:rsidRDefault="00182AA3" w:rsidP="00F0683E">
            <w:pPr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>в 202</w:t>
            </w:r>
            <w:r>
              <w:rPr>
                <w:color w:val="0B090B"/>
              </w:rPr>
              <w:t>3</w:t>
            </w:r>
            <w:r w:rsidRPr="002133E2">
              <w:rPr>
                <w:color w:val="0B090B"/>
              </w:rPr>
              <w:t xml:space="preserve"> году- 12</w:t>
            </w:r>
            <w:r>
              <w:rPr>
                <w:color w:val="0B090B"/>
              </w:rPr>
              <w:t> 298</w:t>
            </w:r>
            <w:r w:rsidRPr="002133E2">
              <w:rPr>
                <w:color w:val="0B090B"/>
              </w:rPr>
              <w:t xml:space="preserve"> рублей.</w:t>
            </w:r>
          </w:p>
        </w:tc>
      </w:tr>
      <w:tr w:rsidR="00A95457" w:rsidRPr="002133E2" w:rsidTr="002133E2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457" w:rsidRPr="002133E2" w:rsidRDefault="00A95457" w:rsidP="002133E2">
            <w:pPr>
              <w:rPr>
                <w:b/>
              </w:rPr>
            </w:pPr>
            <w:r w:rsidRPr="002133E2">
              <w:rPr>
                <w:b/>
              </w:rPr>
              <w:t>Ожидаемые конечныерезультаты реализацииПрограммы и показателиэффективности реализацииПрограммы</w:t>
            </w:r>
            <w:r w:rsidRPr="002133E2">
              <w:rPr>
                <w:b/>
              </w:rPr>
              <w:tab/>
            </w:r>
          </w:p>
          <w:p w:rsidR="00A95457" w:rsidRPr="002133E2" w:rsidRDefault="00A95457" w:rsidP="002133E2">
            <w:pPr>
              <w:rPr>
                <w:b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457" w:rsidRPr="002133E2" w:rsidRDefault="00A95457" w:rsidP="002133E2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 w:rsidRPr="002133E2">
              <w:rPr>
                <w:color w:val="0B090B"/>
              </w:rPr>
              <w:t xml:space="preserve">Реализация программы будет способствовать созданию необходимых условий для повышения эффективности и результативности развития муниципальной службы в </w:t>
            </w:r>
            <w:proofErr w:type="spellStart"/>
            <w:r w:rsidRPr="002133E2">
              <w:t>Разветьевском</w:t>
            </w:r>
            <w:proofErr w:type="spellEnd"/>
            <w:r w:rsidRPr="002133E2">
              <w:rPr>
                <w:color w:val="0B090B"/>
              </w:rPr>
              <w:t xml:space="preserve"> сельсовете. </w:t>
            </w:r>
          </w:p>
          <w:p w:rsidR="00A95457" w:rsidRPr="002133E2" w:rsidRDefault="00A95457" w:rsidP="002133E2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 w:rsidRPr="002133E2">
              <w:rPr>
                <w:color w:val="0B090B"/>
              </w:rPr>
              <w:t xml:space="preserve">В рамках программы будут обеспечены следующие результаты: </w:t>
            </w:r>
          </w:p>
          <w:p w:rsidR="00A95457" w:rsidRPr="002133E2" w:rsidRDefault="00A95457" w:rsidP="002133E2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 w:rsidRPr="002133E2">
              <w:rPr>
                <w:color w:val="0B090B"/>
              </w:rPr>
              <w:t xml:space="preserve">- повышение эффективности и результативности муниципальной службы; </w:t>
            </w:r>
          </w:p>
          <w:p w:rsidR="00A95457" w:rsidRPr="002133E2" w:rsidRDefault="00A95457" w:rsidP="002133E2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 w:rsidRPr="002133E2">
              <w:rPr>
                <w:color w:val="0B090B"/>
              </w:rPr>
              <w:t>- внедрение и совершенствование механизмов формирования кадрового резерва, проведения аттестации муниципальны</w:t>
            </w:r>
            <w:r w:rsidRPr="002133E2">
              <w:rPr>
                <w:color w:val="2C2B2D"/>
              </w:rPr>
              <w:t xml:space="preserve">х </w:t>
            </w:r>
            <w:r w:rsidRPr="002133E2">
              <w:rPr>
                <w:color w:val="0B090B"/>
              </w:rPr>
              <w:t xml:space="preserve">служащих; </w:t>
            </w:r>
          </w:p>
          <w:p w:rsidR="00A95457" w:rsidRPr="002133E2" w:rsidRDefault="00A95457" w:rsidP="002133E2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 w:rsidRPr="002133E2">
              <w:rPr>
                <w:color w:val="0B090B"/>
              </w:rPr>
              <w:t xml:space="preserve">-  повышение квалификации муниципальных служащих; </w:t>
            </w:r>
          </w:p>
          <w:p w:rsidR="00A95457" w:rsidRPr="002133E2" w:rsidRDefault="00A95457" w:rsidP="002133E2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 w:rsidRPr="002133E2">
              <w:rPr>
                <w:color w:val="0B090B"/>
              </w:rPr>
              <w:t>- приобретение компьютеров, ремонт  компьютеров</w:t>
            </w:r>
            <w:r w:rsidRPr="002133E2">
              <w:rPr>
                <w:color w:val="2C2B2D"/>
              </w:rPr>
              <w:t xml:space="preserve">; </w:t>
            </w:r>
          </w:p>
          <w:p w:rsidR="00A95457" w:rsidRPr="002133E2" w:rsidRDefault="00A95457" w:rsidP="002133E2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 w:rsidRPr="002133E2">
              <w:rPr>
                <w:color w:val="0B090B"/>
              </w:rPr>
              <w:t xml:space="preserve">- приобретение </w:t>
            </w:r>
            <w:proofErr w:type="gramStart"/>
            <w:r w:rsidRPr="002133E2">
              <w:rPr>
                <w:color w:val="0B090B"/>
              </w:rPr>
              <w:t>лицензированных</w:t>
            </w:r>
            <w:proofErr w:type="gramEnd"/>
            <w:r w:rsidRPr="002133E2">
              <w:rPr>
                <w:color w:val="0B090B"/>
              </w:rPr>
              <w:t xml:space="preserve"> программных </w:t>
            </w:r>
          </w:p>
          <w:p w:rsidR="00A95457" w:rsidRPr="002133E2" w:rsidRDefault="00A95457" w:rsidP="002133E2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 w:rsidRPr="002133E2">
              <w:rPr>
                <w:color w:val="0B090B"/>
              </w:rPr>
              <w:t xml:space="preserve">продуктов; </w:t>
            </w:r>
          </w:p>
          <w:p w:rsidR="00A95457" w:rsidRPr="002133E2" w:rsidRDefault="00A95457" w:rsidP="002133E2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 w:rsidRPr="002133E2">
              <w:rPr>
                <w:color w:val="0B090B"/>
              </w:rPr>
              <w:t xml:space="preserve">- обустройство  рабочих мест; </w:t>
            </w:r>
          </w:p>
          <w:p w:rsidR="00A95457" w:rsidRPr="002133E2" w:rsidRDefault="00A95457" w:rsidP="002133E2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 w:rsidRPr="002133E2">
              <w:rPr>
                <w:color w:val="0B090B"/>
              </w:rPr>
              <w:lastRenderedPageBreak/>
              <w:t xml:space="preserve">- обеспечение материально-техническими ресурсами  рабочих мест муниципальных служащих; </w:t>
            </w:r>
          </w:p>
          <w:p w:rsidR="00A95457" w:rsidRPr="002133E2" w:rsidRDefault="00A95457" w:rsidP="002133E2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 w:rsidRPr="002133E2">
              <w:rPr>
                <w:color w:val="0B090B"/>
              </w:rPr>
              <w:t>- обеспечение доступа к сети «Интернет»  рабочих мест муниципальных служащих;</w:t>
            </w:r>
          </w:p>
          <w:p w:rsidR="00A95457" w:rsidRPr="002133E2" w:rsidRDefault="00A95457" w:rsidP="002133E2">
            <w:pPr>
              <w:shd w:val="clear" w:color="auto" w:fill="FFFFFF"/>
              <w:autoSpaceDE w:val="0"/>
              <w:spacing w:before="1" w:after="1"/>
              <w:rPr>
                <w:color w:val="0B090A"/>
              </w:rPr>
            </w:pPr>
            <w:r w:rsidRPr="002133E2">
              <w:rPr>
                <w:color w:val="0B090B"/>
              </w:rPr>
              <w:t>-прохождение диспансеризации  муниципальными служащими;</w:t>
            </w:r>
          </w:p>
          <w:p w:rsidR="00A95457" w:rsidRPr="002133E2" w:rsidRDefault="00A95457" w:rsidP="002133E2">
            <w:pPr>
              <w:shd w:val="clear" w:color="auto" w:fill="FFFFFF"/>
              <w:autoSpaceDE w:val="0"/>
              <w:spacing w:before="1" w:after="1"/>
              <w:rPr>
                <w:color w:val="0B090A"/>
              </w:rPr>
            </w:pPr>
            <w:r w:rsidRPr="002133E2">
              <w:rPr>
                <w:color w:val="0B090A"/>
              </w:rPr>
              <w:t xml:space="preserve">- повышение доверия населения к органам местного самоуправления на 25%; </w:t>
            </w:r>
          </w:p>
          <w:p w:rsidR="00A95457" w:rsidRPr="002133E2" w:rsidRDefault="00A95457" w:rsidP="002133E2">
            <w:pPr>
              <w:shd w:val="clear" w:color="auto" w:fill="FFFFFF"/>
              <w:autoSpaceDE w:val="0"/>
              <w:spacing w:before="1" w:after="1"/>
              <w:rPr>
                <w:color w:val="0B090A"/>
              </w:rPr>
            </w:pPr>
            <w:r w:rsidRPr="002133E2">
              <w:rPr>
                <w:color w:val="0B090A"/>
              </w:rPr>
              <w:t xml:space="preserve">- повышения уровня материально-технического обеспечения муниципальной службы </w:t>
            </w:r>
            <w:proofErr w:type="spellStart"/>
            <w:r w:rsidRPr="002133E2">
              <w:t>Разветьевского</w:t>
            </w:r>
            <w:proofErr w:type="spellEnd"/>
            <w:r w:rsidRPr="002133E2">
              <w:rPr>
                <w:color w:val="0B090A"/>
              </w:rPr>
              <w:t xml:space="preserve"> сельсовета до 90 % по отношению к запланированным показателям; </w:t>
            </w:r>
          </w:p>
          <w:p w:rsidR="00A95457" w:rsidRPr="002133E2" w:rsidRDefault="00A95457" w:rsidP="002133E2">
            <w:pPr>
              <w:shd w:val="clear" w:color="auto" w:fill="FFFFFF"/>
              <w:autoSpaceDE w:val="0"/>
              <w:spacing w:before="1" w:after="1"/>
              <w:jc w:val="both"/>
            </w:pPr>
            <w:r w:rsidRPr="002133E2">
              <w:rPr>
                <w:color w:val="0B090A"/>
              </w:rPr>
              <w:t>- формирование нетерпимого отношения к коррупции</w:t>
            </w:r>
            <w:r w:rsidRPr="002133E2">
              <w:rPr>
                <w:color w:val="000000"/>
              </w:rPr>
              <w:t xml:space="preserve">. </w:t>
            </w:r>
          </w:p>
        </w:tc>
      </w:tr>
    </w:tbl>
    <w:p w:rsidR="00A95457" w:rsidRPr="002133E2" w:rsidRDefault="00A95457" w:rsidP="00A95457"/>
    <w:p w:rsidR="00A95457" w:rsidRPr="002133E2" w:rsidRDefault="00A95457" w:rsidP="00A95457">
      <w:pPr>
        <w:jc w:val="center"/>
      </w:pPr>
      <w:r w:rsidRPr="002133E2">
        <w:rPr>
          <w:b/>
          <w:lang w:val="en-US"/>
        </w:rPr>
        <w:t>I</w:t>
      </w:r>
      <w:r w:rsidRPr="002133E2">
        <w:rPr>
          <w:b/>
        </w:rPr>
        <w:t>. Характеристика проблемы, на решение которойнаправлена Программа</w:t>
      </w:r>
    </w:p>
    <w:p w:rsidR="00A95457" w:rsidRPr="002133E2" w:rsidRDefault="00A95457" w:rsidP="00A95457"/>
    <w:p w:rsidR="00A95457" w:rsidRPr="002133E2" w:rsidRDefault="00A95457" w:rsidP="00A95457">
      <w:pPr>
        <w:jc w:val="both"/>
      </w:pPr>
      <w:r w:rsidRPr="002133E2">
        <w:t xml:space="preserve">       В Курской области накоплен опыт организации местного самоуправления, позволяющий создать условия для его дальнейшего развития и совершенствования. Значительно расширены компетенция и возможности органов местного самоуправления. Однако результативная реализация новых полномочий органами местного самоуправления невозможна без укрепления их кадрового потенциала.</w:t>
      </w:r>
    </w:p>
    <w:p w:rsidR="00A95457" w:rsidRPr="002133E2" w:rsidRDefault="00A95457" w:rsidP="00A95457">
      <w:pPr>
        <w:jc w:val="both"/>
      </w:pPr>
      <w:r w:rsidRPr="002133E2">
        <w:t xml:space="preserve">       Развитию кадрового потенциала способствуют всеобъемлющее правовое регулирование и оптимальная организация прохождения муниципальной службы, единое информационно-методическое обеспечение деятельности органов местного самоуправления, плановое и системное развитие муниципальной службы.</w:t>
      </w:r>
    </w:p>
    <w:p w:rsidR="00A95457" w:rsidRPr="002133E2" w:rsidRDefault="00A95457" w:rsidP="00A95457">
      <w:pPr>
        <w:jc w:val="both"/>
        <w:rPr>
          <w:color w:val="FF0000"/>
        </w:rPr>
      </w:pPr>
      <w:r w:rsidRPr="002133E2">
        <w:t xml:space="preserve">       На территории Курской области сложилась система правового регулирования и организации муниципальной службы в соответствии с действующим федеральным законодательством. Областными нормативными правовыми актами урегулированы основные вопросы организации муниципальной службы в рамках полномочий, предоставленных субъектам Российской Федерации. Осуществляется постоянный мониторинг федеральной правовой базы по вопросам муниципальной службы. Обобщается опыт субъектов Российской Федерации.</w:t>
      </w:r>
    </w:p>
    <w:p w:rsidR="00A95457" w:rsidRPr="002133E2" w:rsidRDefault="00A95457" w:rsidP="00A95457">
      <w:pPr>
        <w:jc w:val="both"/>
      </w:pPr>
      <w:r w:rsidRPr="002133E2">
        <w:t>На территории Курской области с 2003 годапроводятся мероприятия, направленные на повышение квалификации кадров органов местного самоуправления</w:t>
      </w:r>
      <w:r w:rsidRPr="002133E2">
        <w:rPr>
          <w:color w:val="FF0000"/>
        </w:rPr>
        <w:t>.</w:t>
      </w:r>
    </w:p>
    <w:p w:rsidR="00A95457" w:rsidRPr="002133E2" w:rsidRDefault="00A95457" w:rsidP="00A95457">
      <w:pPr>
        <w:jc w:val="both"/>
      </w:pPr>
      <w:r w:rsidRPr="002133E2">
        <w:t xml:space="preserve">       Для получения максимального результата от реализации федеральных, областных и муниципальных правовых актов, их верного соотношения необходимо постоянное, системное информационно-методическое обеспечение органов местного самоуправления по вопросам практического применения федерального и областного законодательства о муниципальной службе. В рамках данного направления большое значение приобретает взаимодействие органов местного самоуправления с органами государственной власти Курской области.</w:t>
      </w:r>
    </w:p>
    <w:p w:rsidR="00A95457" w:rsidRPr="002133E2" w:rsidRDefault="00A95457" w:rsidP="00A95457">
      <w:pPr>
        <w:jc w:val="both"/>
      </w:pPr>
      <w:r w:rsidRPr="002133E2">
        <w:t xml:space="preserve">        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самоуправления,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служащих.</w:t>
      </w:r>
    </w:p>
    <w:p w:rsidR="00A95457" w:rsidRPr="002133E2" w:rsidRDefault="00A95457" w:rsidP="00A95457">
      <w:pPr>
        <w:jc w:val="both"/>
      </w:pPr>
      <w:r w:rsidRPr="002133E2">
        <w:t xml:space="preserve">         Основой для решения данной задачи является постоянный мониторинг количественного и качественного состава муниципальных служащих, выполняемых ими функций</w:t>
      </w:r>
      <w:r w:rsidRPr="002133E2">
        <w:rPr>
          <w:color w:val="FF0000"/>
        </w:rPr>
        <w:t>.</w:t>
      </w:r>
    </w:p>
    <w:p w:rsidR="00A95457" w:rsidRPr="002133E2" w:rsidRDefault="00A95457" w:rsidP="00A95457">
      <w:pPr>
        <w:jc w:val="both"/>
      </w:pPr>
      <w:r w:rsidRPr="002133E2">
        <w:t xml:space="preserve">         В соответствии с Федеральным законом № 25-ФЗ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подготовке, переподготовке и повышению квалификации муниципальных служащих и государственных гражданских служащих. В </w:t>
      </w:r>
      <w:r w:rsidRPr="002133E2">
        <w:lastRenderedPageBreak/>
        <w:t xml:space="preserve">соответствии с Федеральным законом от 27 июля 2004 года № 79-ФЗ «О государственной гражданской службе Российской Федерации» повышение квалификации государственного гражданского служащего осуществляется по мере необходимости, но не реже одного раза в три года. Следовательно, повышение квалификации муниципальных служащих также должно осуществляться не реже одного раза в три года.     </w:t>
      </w:r>
    </w:p>
    <w:p w:rsidR="00A95457" w:rsidRPr="002133E2" w:rsidRDefault="00A95457" w:rsidP="00A95457">
      <w:pPr>
        <w:jc w:val="both"/>
      </w:pPr>
      <w:r w:rsidRPr="002133E2">
        <w:t xml:space="preserve">   В соответствии с положениями законодательства, регулирующего вопросы прохождения муниципальной службы, на орган местного самоуправления возложена обязанность организации переподготовки (переквалификации) и повышения квалификации муниципальных служащих. Такая работа должна носить плановый и системный характер и осуществляться за счет средств местного бюджета.</w:t>
      </w:r>
    </w:p>
    <w:p w:rsidR="00A95457" w:rsidRPr="002133E2" w:rsidRDefault="00A95457" w:rsidP="00A95457">
      <w:pPr>
        <w:ind w:firstLine="540"/>
        <w:jc w:val="both"/>
      </w:pPr>
      <w:r w:rsidRPr="002133E2">
        <w:t>В настоящее время орган местного самоуправления указанные положения законодательства не может  реализовать в полном объеме, так как не имеет финансовых средств на  сто процентное выполнение данной цели.</w:t>
      </w:r>
    </w:p>
    <w:p w:rsidR="00A95457" w:rsidRPr="002133E2" w:rsidRDefault="00A95457" w:rsidP="00A95457">
      <w:pPr>
        <w:jc w:val="both"/>
      </w:pPr>
      <w:r w:rsidRPr="002133E2">
        <w:t xml:space="preserve">         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финансирования.</w:t>
      </w:r>
    </w:p>
    <w:p w:rsidR="00A95457" w:rsidRPr="002133E2" w:rsidRDefault="00A95457" w:rsidP="00A95457"/>
    <w:p w:rsidR="00A95457" w:rsidRPr="002133E2" w:rsidRDefault="00A95457" w:rsidP="00A95457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  <w:r w:rsidRPr="002133E2">
        <w:rPr>
          <w:b/>
          <w:bCs/>
          <w:color w:val="020001"/>
          <w:lang w:val="en-US"/>
        </w:rPr>
        <w:t>II</w:t>
      </w:r>
      <w:r w:rsidRPr="002133E2">
        <w:rPr>
          <w:b/>
          <w:bCs/>
          <w:color w:val="020001"/>
        </w:rPr>
        <w:t xml:space="preserve">. 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</w:t>
      </w:r>
      <w:r w:rsidRPr="002133E2">
        <w:rPr>
          <w:b/>
          <w:color w:val="020001"/>
        </w:rPr>
        <w:t>программы,</w:t>
      </w:r>
      <w:r w:rsidRPr="002133E2">
        <w:rPr>
          <w:b/>
          <w:bCs/>
          <w:color w:val="020001"/>
        </w:rPr>
        <w:t>сроков и этапов реализации муниципальной программы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center"/>
        <w:rPr>
          <w:color w:val="020001"/>
        </w:rPr>
      </w:pP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 w:rsidRPr="002133E2">
        <w:rPr>
          <w:color w:val="020001"/>
        </w:rPr>
        <w:t xml:space="preserve">Приоритетные направления деятельности в </w:t>
      </w:r>
      <w:proofErr w:type="spellStart"/>
      <w:r w:rsidRPr="002133E2">
        <w:t>Разветьевском</w:t>
      </w:r>
      <w:proofErr w:type="spellEnd"/>
      <w:r w:rsidRPr="002133E2">
        <w:rPr>
          <w:color w:val="020001"/>
        </w:rPr>
        <w:t xml:space="preserve"> сельсовете </w:t>
      </w:r>
      <w:proofErr w:type="spellStart"/>
      <w:r w:rsidRPr="002133E2">
        <w:rPr>
          <w:color w:val="020001"/>
        </w:rPr>
        <w:t>Железногорского</w:t>
      </w:r>
      <w:proofErr w:type="spellEnd"/>
      <w:r w:rsidRPr="002133E2">
        <w:rPr>
          <w:color w:val="020001"/>
        </w:rPr>
        <w:t xml:space="preserve"> района Курской области в сфере ра</w:t>
      </w:r>
      <w:r w:rsidRPr="002133E2">
        <w:rPr>
          <w:color w:val="1E1C1D"/>
        </w:rPr>
        <w:t>з</w:t>
      </w:r>
      <w:r w:rsidRPr="002133E2">
        <w:rPr>
          <w:color w:val="020001"/>
        </w:rPr>
        <w:t>вития муниципальной службы на период до 202</w:t>
      </w:r>
      <w:r w:rsidR="00F0683E">
        <w:rPr>
          <w:color w:val="020001"/>
        </w:rPr>
        <w:t>3</w:t>
      </w:r>
      <w:r w:rsidRPr="002133E2">
        <w:rPr>
          <w:color w:val="020001"/>
        </w:rPr>
        <w:t xml:space="preserve"> года сформированы с учетом целей и задач, пре</w:t>
      </w:r>
      <w:r w:rsidRPr="002133E2">
        <w:rPr>
          <w:color w:val="1E1C1D"/>
        </w:rPr>
        <w:t>д</w:t>
      </w:r>
      <w:r w:rsidRPr="002133E2">
        <w:rPr>
          <w:color w:val="020001"/>
        </w:rPr>
        <w:t>ставленных в следующих документах: в Федеральном законе от 02.03</w:t>
      </w:r>
      <w:r w:rsidRPr="002133E2">
        <w:rPr>
          <w:color w:val="1E1C1D"/>
        </w:rPr>
        <w:t>.</w:t>
      </w:r>
      <w:r w:rsidRPr="002133E2">
        <w:rPr>
          <w:color w:val="020001"/>
        </w:rPr>
        <w:t xml:space="preserve">2007 </w:t>
      </w:r>
      <w:r w:rsidRPr="002133E2">
        <w:rPr>
          <w:color w:val="020001"/>
          <w:lang w:val="en-US"/>
        </w:rPr>
        <w:t>N</w:t>
      </w:r>
      <w:r w:rsidRPr="002133E2">
        <w:rPr>
          <w:color w:val="020001"/>
        </w:rPr>
        <w:t>25 - ФЗ «О муниципальной службе в Российской Федерации</w:t>
      </w:r>
      <w:r w:rsidRPr="002133E2">
        <w:rPr>
          <w:color w:val="1E1C1D"/>
        </w:rPr>
        <w:t>»</w:t>
      </w:r>
      <w:r w:rsidRPr="002133E2">
        <w:rPr>
          <w:color w:val="020001"/>
        </w:rPr>
        <w:t xml:space="preserve">; в Федеральном законе от 06.10.2003 </w:t>
      </w:r>
      <w:r w:rsidRPr="002133E2">
        <w:rPr>
          <w:color w:val="020001"/>
          <w:lang w:val="en-US"/>
        </w:rPr>
        <w:t>N</w:t>
      </w:r>
      <w:r w:rsidRPr="002133E2">
        <w:rPr>
          <w:color w:val="020001"/>
        </w:rPr>
        <w:t xml:space="preserve"> 131 - ФЗ «Об общих принципах организации местного самоуправления в Российской Федерации</w:t>
      </w:r>
      <w:r w:rsidRPr="002133E2">
        <w:rPr>
          <w:color w:val="1E1C1D"/>
        </w:rPr>
        <w:t>»</w:t>
      </w:r>
      <w:r w:rsidRPr="002133E2">
        <w:rPr>
          <w:color w:val="020001"/>
        </w:rPr>
        <w:t xml:space="preserve">; в Законе Курской области от 13.07.2007 </w:t>
      </w:r>
      <w:r w:rsidRPr="002133E2">
        <w:rPr>
          <w:color w:val="020001"/>
          <w:lang w:val="en-US"/>
        </w:rPr>
        <w:t>N</w:t>
      </w:r>
      <w:r w:rsidRPr="002133E2">
        <w:rPr>
          <w:color w:val="020001"/>
        </w:rPr>
        <w:t xml:space="preserve"> 60 </w:t>
      </w:r>
      <w:r w:rsidRPr="002133E2">
        <w:rPr>
          <w:color w:val="000000"/>
        </w:rPr>
        <w:t xml:space="preserve">- </w:t>
      </w:r>
      <w:r w:rsidRPr="002133E2">
        <w:rPr>
          <w:color w:val="020001"/>
        </w:rPr>
        <w:t xml:space="preserve">ЗКО </w:t>
      </w:r>
      <w:r w:rsidRPr="002133E2">
        <w:rPr>
          <w:color w:val="1E1C1D"/>
        </w:rPr>
        <w:t>«</w:t>
      </w:r>
      <w:r w:rsidRPr="002133E2">
        <w:rPr>
          <w:color w:val="020001"/>
        </w:rPr>
        <w:t xml:space="preserve">О муниципальной службе в Курской области».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 w:rsidRPr="002133E2">
        <w:rPr>
          <w:color w:val="020001"/>
        </w:rPr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</w:t>
      </w:r>
      <w:r w:rsidRPr="002133E2">
        <w:rPr>
          <w:color w:val="1E1C1D"/>
        </w:rPr>
        <w:t>г</w:t>
      </w:r>
      <w:r w:rsidRPr="002133E2">
        <w:rPr>
          <w:color w:val="020001"/>
        </w:rPr>
        <w:t xml:space="preserve">о и социально-экономического развития.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 w:rsidRPr="002133E2">
        <w:rPr>
          <w:color w:val="020001"/>
        </w:rPr>
        <w:t xml:space="preserve">Программные мероприятия направлены на решение задач, сориентированы на достижение цели.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 w:rsidRPr="002133E2">
        <w:rPr>
          <w:color w:val="020001"/>
        </w:rPr>
        <w:t>Ц</w:t>
      </w:r>
      <w:r w:rsidRPr="002133E2">
        <w:rPr>
          <w:color w:val="1E1C1D"/>
        </w:rPr>
        <w:t>е</w:t>
      </w:r>
      <w:r w:rsidRPr="002133E2">
        <w:rPr>
          <w:color w:val="020001"/>
        </w:rPr>
        <w:t xml:space="preserve">ль программы - создание условий для эффективного развития и совершенствования муниципальной службы в </w:t>
      </w:r>
      <w:proofErr w:type="spellStart"/>
      <w:r w:rsidRPr="002133E2">
        <w:t>Разветьевском</w:t>
      </w:r>
      <w:proofErr w:type="spellEnd"/>
      <w:r w:rsidRPr="002133E2">
        <w:rPr>
          <w:color w:val="020001"/>
        </w:rPr>
        <w:t xml:space="preserve"> сельсовете </w:t>
      </w:r>
      <w:proofErr w:type="spellStart"/>
      <w:r w:rsidRPr="002133E2">
        <w:rPr>
          <w:color w:val="020001"/>
        </w:rPr>
        <w:t>Железногорского</w:t>
      </w:r>
      <w:proofErr w:type="spellEnd"/>
      <w:r w:rsidRPr="002133E2">
        <w:rPr>
          <w:color w:val="020001"/>
        </w:rPr>
        <w:t xml:space="preserve"> района Курской области.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 w:rsidRPr="002133E2">
        <w:rPr>
          <w:color w:val="020001"/>
        </w:rPr>
        <w:t xml:space="preserve">Для достижения указанной цели необходимо решить следующие задачи: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 w:rsidRPr="002133E2">
        <w:rPr>
          <w:color w:val="020001"/>
        </w:rPr>
        <w:t xml:space="preserve">           1.Формирование эффективной системы управления муниципальной службой.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 w:rsidRPr="002133E2">
        <w:rPr>
          <w:color w:val="020001"/>
        </w:rPr>
        <w:t xml:space="preserve">           2.Повышение отве</w:t>
      </w:r>
      <w:r w:rsidRPr="002133E2">
        <w:rPr>
          <w:color w:val="1E1C1D"/>
        </w:rPr>
        <w:t>т</w:t>
      </w:r>
      <w:r w:rsidRPr="002133E2">
        <w:rPr>
          <w:color w:val="020001"/>
        </w:rPr>
        <w:t>ственности муниципальных служащих за результаты своей деяте</w:t>
      </w:r>
      <w:r w:rsidRPr="002133E2">
        <w:rPr>
          <w:color w:val="1E1C1D"/>
        </w:rPr>
        <w:t>л</w:t>
      </w:r>
      <w:r w:rsidRPr="002133E2">
        <w:rPr>
          <w:color w:val="020001"/>
        </w:rPr>
        <w:t>ьности.</w:t>
      </w:r>
    </w:p>
    <w:p w:rsidR="00A95457" w:rsidRPr="002133E2" w:rsidRDefault="00A95457" w:rsidP="00A95457">
      <w:pPr>
        <w:shd w:val="clear" w:color="auto" w:fill="FFFFFF"/>
        <w:tabs>
          <w:tab w:val="left" w:pos="0"/>
        </w:tabs>
        <w:autoSpaceDE w:val="0"/>
        <w:spacing w:before="1" w:after="1"/>
        <w:jc w:val="both"/>
        <w:rPr>
          <w:color w:val="020001"/>
        </w:rPr>
      </w:pPr>
      <w:r w:rsidRPr="002133E2">
        <w:rPr>
          <w:color w:val="020001"/>
        </w:rPr>
        <w:t xml:space="preserve">           3.Обеспечение открытости и прозрачности муниципальной службы.</w:t>
      </w:r>
    </w:p>
    <w:p w:rsidR="00A95457" w:rsidRPr="002133E2" w:rsidRDefault="00A95457" w:rsidP="00A95457">
      <w:pPr>
        <w:shd w:val="clear" w:color="auto" w:fill="FFFFFF"/>
        <w:tabs>
          <w:tab w:val="left" w:pos="0"/>
        </w:tabs>
        <w:autoSpaceDE w:val="0"/>
        <w:spacing w:before="1" w:after="1"/>
        <w:jc w:val="both"/>
        <w:rPr>
          <w:color w:val="020001"/>
        </w:rPr>
      </w:pPr>
      <w:r w:rsidRPr="002133E2">
        <w:rPr>
          <w:color w:val="020001"/>
        </w:rPr>
        <w:t xml:space="preserve">           4 .Укрепление материально-технической базы, необходимой для эффективного разв</w:t>
      </w:r>
      <w:r w:rsidRPr="002133E2">
        <w:rPr>
          <w:color w:val="1E1C1D"/>
        </w:rPr>
        <w:t>и</w:t>
      </w:r>
      <w:r w:rsidRPr="002133E2">
        <w:rPr>
          <w:color w:val="020001"/>
        </w:rPr>
        <w:t xml:space="preserve">тия муниципальной службы.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</w:pPr>
      <w:r w:rsidRPr="002133E2">
        <w:t xml:space="preserve">           5.Создание единой системы непрерывного обучения муниципальных служащих. </w:t>
      </w:r>
    </w:p>
    <w:p w:rsidR="00A95457" w:rsidRPr="002133E2" w:rsidRDefault="00A95457" w:rsidP="00A95457">
      <w:pPr>
        <w:shd w:val="clear" w:color="auto" w:fill="FFFFFF"/>
        <w:tabs>
          <w:tab w:val="left" w:pos="0"/>
        </w:tabs>
        <w:autoSpaceDE w:val="0"/>
        <w:spacing w:before="1" w:after="1"/>
        <w:jc w:val="both"/>
        <w:rPr>
          <w:color w:val="020001"/>
          <w:sz w:val="16"/>
          <w:szCs w:val="16"/>
        </w:rPr>
      </w:pP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 w:rsidRPr="002133E2">
        <w:rPr>
          <w:color w:val="020001"/>
        </w:rPr>
        <w:t>Программа носит долгосрочный характер и реализуется в 2014</w:t>
      </w:r>
      <w:r w:rsidRPr="002133E2">
        <w:rPr>
          <w:color w:val="000000"/>
        </w:rPr>
        <w:t>-</w:t>
      </w:r>
      <w:r w:rsidRPr="002133E2">
        <w:rPr>
          <w:color w:val="020001"/>
        </w:rPr>
        <w:t>202</w:t>
      </w:r>
      <w:r w:rsidR="00F0683E">
        <w:rPr>
          <w:color w:val="020001"/>
        </w:rPr>
        <w:t>3</w:t>
      </w:r>
      <w:r w:rsidRPr="002133E2">
        <w:rPr>
          <w:color w:val="020001"/>
        </w:rPr>
        <w:t xml:space="preserve"> годах в один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 w:rsidRPr="002133E2">
        <w:rPr>
          <w:color w:val="020001"/>
        </w:rPr>
        <w:t xml:space="preserve">этап.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 w:rsidRPr="002133E2">
        <w:rPr>
          <w:color w:val="020001"/>
        </w:rPr>
        <w:t>Предстоит ра</w:t>
      </w:r>
      <w:r w:rsidRPr="002133E2">
        <w:rPr>
          <w:color w:val="1E1C1D"/>
        </w:rPr>
        <w:t>б</w:t>
      </w:r>
      <w:r w:rsidRPr="002133E2">
        <w:rPr>
          <w:color w:val="020001"/>
        </w:rPr>
        <w:t>ота с учетом правоприменительной практики, приведение в соответствие с федеральным законодательством</w:t>
      </w:r>
      <w:r w:rsidRPr="002133E2">
        <w:rPr>
          <w:color w:val="1E1C1D"/>
        </w:rPr>
        <w:t xml:space="preserve">, </w:t>
      </w:r>
      <w:r w:rsidRPr="002133E2">
        <w:rPr>
          <w:color w:val="020001"/>
        </w:rPr>
        <w:t xml:space="preserve">областным </w:t>
      </w:r>
      <w:r w:rsidRPr="002133E2">
        <w:rPr>
          <w:color w:val="1E1C1D"/>
        </w:rPr>
        <w:t>з</w:t>
      </w:r>
      <w:r w:rsidRPr="002133E2">
        <w:rPr>
          <w:color w:val="020001"/>
        </w:rPr>
        <w:t xml:space="preserve">аконодательством муниципальных нормативных правовых актов в сфере муниципальной службы </w:t>
      </w:r>
      <w:proofErr w:type="spellStart"/>
      <w:r w:rsidRPr="002133E2">
        <w:t>Разветьевского</w:t>
      </w:r>
      <w:proofErr w:type="spellEnd"/>
      <w:r w:rsidRPr="002133E2">
        <w:rPr>
          <w:color w:val="020001"/>
        </w:rPr>
        <w:t xml:space="preserve"> сельсовета </w:t>
      </w:r>
      <w:proofErr w:type="spellStart"/>
      <w:r w:rsidRPr="002133E2">
        <w:rPr>
          <w:color w:val="020001"/>
        </w:rPr>
        <w:t>Железногорского</w:t>
      </w:r>
      <w:proofErr w:type="spellEnd"/>
      <w:r w:rsidRPr="002133E2">
        <w:rPr>
          <w:color w:val="020001"/>
        </w:rPr>
        <w:t xml:space="preserve"> района Курской области в развитии муниципальной службы, разработка и </w:t>
      </w:r>
      <w:r w:rsidRPr="002133E2">
        <w:rPr>
          <w:color w:val="020001"/>
        </w:rPr>
        <w:lastRenderedPageBreak/>
        <w:t xml:space="preserve">внедрение механизмов противодействия коррупции, осуществление анализа профессиональной подготовки муниципальных служащих.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 w:rsidRPr="002133E2">
        <w:rPr>
          <w:color w:val="020001"/>
        </w:rPr>
        <w:t>Показателями программы</w:t>
      </w:r>
      <w:r w:rsidRPr="002133E2">
        <w:rPr>
          <w:color w:val="1E1C1D"/>
        </w:rPr>
        <w:t xml:space="preserve">, </w:t>
      </w:r>
      <w:r w:rsidRPr="002133E2">
        <w:rPr>
          <w:color w:val="020001"/>
        </w:rPr>
        <w:t>характеризующими эффективность реализации программных мероприятий</w:t>
      </w:r>
      <w:r w:rsidRPr="002133E2">
        <w:rPr>
          <w:color w:val="1E1C1D"/>
        </w:rPr>
        <w:t xml:space="preserve">, </w:t>
      </w:r>
      <w:r w:rsidRPr="002133E2">
        <w:rPr>
          <w:color w:val="020001"/>
        </w:rPr>
        <w:t>являются</w:t>
      </w:r>
      <w:r w:rsidRPr="002133E2">
        <w:rPr>
          <w:color w:val="000000"/>
        </w:rPr>
        <w:t xml:space="preserve">: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 w:rsidRPr="002133E2">
        <w:rPr>
          <w:color w:val="020001"/>
        </w:rPr>
        <w:t>- количество муниципальных служащих, прошедши</w:t>
      </w:r>
      <w:r w:rsidRPr="002133E2">
        <w:rPr>
          <w:color w:val="1E1C1D"/>
        </w:rPr>
        <w:t xml:space="preserve">х </w:t>
      </w:r>
      <w:r w:rsidRPr="002133E2">
        <w:rPr>
          <w:color w:val="020001"/>
        </w:rPr>
        <w:t xml:space="preserve">переподготовку и повышение квалификации;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 w:rsidRPr="002133E2">
        <w:rPr>
          <w:color w:val="040203"/>
        </w:rPr>
        <w:t>- доля вакантных должностей муниципальной службы, замещаемых на основе назна</w:t>
      </w:r>
      <w:r w:rsidRPr="002133E2">
        <w:rPr>
          <w:color w:val="010000"/>
        </w:rPr>
        <w:t>ч</w:t>
      </w:r>
      <w:r w:rsidRPr="002133E2">
        <w:rPr>
          <w:color w:val="040203"/>
        </w:rPr>
        <w:t xml:space="preserve">ения из кадрового резерва, от числа назначений;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 w:rsidRPr="002133E2">
        <w:rPr>
          <w:color w:val="040203"/>
        </w:rPr>
        <w:t xml:space="preserve">- количество муниципальных служащих, включенных в кадровый резерв;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 w:rsidRPr="002133E2">
        <w:rPr>
          <w:color w:val="040203"/>
        </w:rPr>
        <w:t xml:space="preserve">- доля граждан, доверяющих муниципальным служащим;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 w:rsidRPr="002133E2">
        <w:rPr>
          <w:color w:val="040203"/>
        </w:rPr>
        <w:t xml:space="preserve">- количество мероприятий по противодействию коррупции на муниципальной службе и снижению уровня коррупционных проявлений;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 w:rsidRPr="002133E2">
        <w:rPr>
          <w:color w:val="040203"/>
        </w:rPr>
        <w:t xml:space="preserve">- уровень компьютеризации рабочих мест муниципальных служащих </w:t>
      </w:r>
      <w:proofErr w:type="spellStart"/>
      <w:r w:rsidRPr="002133E2">
        <w:t>Разветьевского</w:t>
      </w:r>
      <w:proofErr w:type="spellEnd"/>
      <w:r w:rsidRPr="002133E2">
        <w:rPr>
          <w:color w:val="040203"/>
        </w:rPr>
        <w:t xml:space="preserve"> сельсовета </w:t>
      </w:r>
      <w:proofErr w:type="spellStart"/>
      <w:r w:rsidRPr="002133E2">
        <w:rPr>
          <w:color w:val="040203"/>
        </w:rPr>
        <w:t>Железногорского</w:t>
      </w:r>
      <w:proofErr w:type="spellEnd"/>
      <w:r w:rsidRPr="002133E2">
        <w:rPr>
          <w:color w:val="040203"/>
        </w:rPr>
        <w:t xml:space="preserve"> района Курской области;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 w:rsidRPr="002133E2">
        <w:rPr>
          <w:color w:val="040203"/>
        </w:rPr>
        <w:t>- улучшение и оздоровление условий труда путем обустройства рабочих мест муни</w:t>
      </w:r>
      <w:r w:rsidRPr="002133E2">
        <w:rPr>
          <w:color w:val="010000"/>
        </w:rPr>
        <w:t>ц</w:t>
      </w:r>
      <w:r w:rsidRPr="002133E2">
        <w:rPr>
          <w:color w:val="040203"/>
        </w:rPr>
        <w:t xml:space="preserve">ипальных служащих </w:t>
      </w:r>
      <w:proofErr w:type="spellStart"/>
      <w:r w:rsidRPr="002133E2">
        <w:t>Разветьевского</w:t>
      </w:r>
      <w:proofErr w:type="spellEnd"/>
      <w:r w:rsidRPr="002133E2">
        <w:rPr>
          <w:color w:val="040203"/>
        </w:rPr>
        <w:t xml:space="preserve"> сельсовета </w:t>
      </w:r>
      <w:proofErr w:type="spellStart"/>
      <w:r w:rsidRPr="002133E2">
        <w:rPr>
          <w:color w:val="040203"/>
        </w:rPr>
        <w:t>Железногорского</w:t>
      </w:r>
      <w:proofErr w:type="spellEnd"/>
      <w:r w:rsidRPr="002133E2">
        <w:rPr>
          <w:color w:val="040203"/>
        </w:rPr>
        <w:t xml:space="preserve"> района Курской области (количество обустроенных рабочих мест);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 w:rsidRPr="002133E2">
        <w:rPr>
          <w:color w:val="040203"/>
        </w:rPr>
        <w:t>- уровень выполнения бюджетных обязательств по материально</w:t>
      </w:r>
      <w:r w:rsidRPr="002133E2">
        <w:rPr>
          <w:color w:val="010000"/>
        </w:rPr>
        <w:t>-</w:t>
      </w:r>
      <w:r w:rsidRPr="002133E2">
        <w:rPr>
          <w:color w:val="040203"/>
        </w:rPr>
        <w:t xml:space="preserve">техническому обеспечению муниципальной службы </w:t>
      </w:r>
      <w:proofErr w:type="spellStart"/>
      <w:r w:rsidRPr="002133E2">
        <w:t>Разветьевского</w:t>
      </w:r>
      <w:proofErr w:type="spellEnd"/>
      <w:r w:rsidRPr="002133E2">
        <w:rPr>
          <w:color w:val="040203"/>
        </w:rPr>
        <w:t xml:space="preserve"> сельсовета </w:t>
      </w:r>
      <w:proofErr w:type="spellStart"/>
      <w:r w:rsidRPr="002133E2">
        <w:rPr>
          <w:color w:val="040203"/>
        </w:rPr>
        <w:t>Железногорского</w:t>
      </w:r>
      <w:proofErr w:type="spellEnd"/>
      <w:r w:rsidRPr="002133E2">
        <w:rPr>
          <w:color w:val="040203"/>
        </w:rPr>
        <w:t xml:space="preserve"> района Курской области по отношению к запланированным пока</w:t>
      </w:r>
      <w:r w:rsidRPr="002133E2">
        <w:rPr>
          <w:color w:val="2B2A2B"/>
        </w:rPr>
        <w:t>з</w:t>
      </w:r>
      <w:r w:rsidRPr="002133E2">
        <w:rPr>
          <w:color w:val="040203"/>
        </w:rPr>
        <w:t xml:space="preserve">ателям;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 w:rsidRPr="002133E2">
        <w:rPr>
          <w:color w:val="040203"/>
        </w:rPr>
        <w:t xml:space="preserve">- количество муниципальных служащих </w:t>
      </w:r>
      <w:proofErr w:type="spellStart"/>
      <w:r w:rsidRPr="002133E2">
        <w:t>Разветьевского</w:t>
      </w:r>
      <w:proofErr w:type="spellEnd"/>
      <w:r w:rsidRPr="002133E2">
        <w:rPr>
          <w:color w:val="040203"/>
        </w:rPr>
        <w:t xml:space="preserve"> сельсовета </w:t>
      </w:r>
      <w:proofErr w:type="spellStart"/>
      <w:r w:rsidRPr="002133E2">
        <w:rPr>
          <w:color w:val="040203"/>
        </w:rPr>
        <w:t>Железногорского</w:t>
      </w:r>
      <w:proofErr w:type="spellEnd"/>
      <w:r w:rsidRPr="002133E2">
        <w:rPr>
          <w:color w:val="040203"/>
        </w:rPr>
        <w:t xml:space="preserve"> района Курской области, про</w:t>
      </w:r>
      <w:r w:rsidRPr="002133E2">
        <w:rPr>
          <w:color w:val="010000"/>
        </w:rPr>
        <w:t>ш</w:t>
      </w:r>
      <w:r w:rsidRPr="002133E2">
        <w:rPr>
          <w:color w:val="040203"/>
        </w:rPr>
        <w:t>едших диспансери</w:t>
      </w:r>
      <w:r w:rsidRPr="002133E2">
        <w:rPr>
          <w:color w:val="2B2A2B"/>
        </w:rPr>
        <w:t>з</w:t>
      </w:r>
      <w:r w:rsidRPr="002133E2">
        <w:rPr>
          <w:color w:val="040203"/>
        </w:rPr>
        <w:t xml:space="preserve">ацию.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40203"/>
          <w:sz w:val="16"/>
          <w:szCs w:val="16"/>
        </w:rPr>
      </w:pPr>
    </w:p>
    <w:p w:rsidR="00A95457" w:rsidRPr="002133E2" w:rsidRDefault="00A95457" w:rsidP="00A95457">
      <w:pPr>
        <w:shd w:val="clear" w:color="auto" w:fill="FFFFFF"/>
        <w:autoSpaceDE w:val="0"/>
        <w:spacing w:before="1" w:after="1"/>
        <w:rPr>
          <w:color w:val="010000"/>
        </w:rPr>
      </w:pPr>
      <w:r w:rsidRPr="002133E2">
        <w:rPr>
          <w:color w:val="040203"/>
        </w:rPr>
        <w:t>Ожидаемыми результатами реализации программы являются</w:t>
      </w:r>
      <w:r w:rsidRPr="002133E2">
        <w:rPr>
          <w:color w:val="010000"/>
        </w:rPr>
        <w:t>: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 w:rsidRPr="002133E2">
        <w:rPr>
          <w:color w:val="010000"/>
        </w:rPr>
        <w:t xml:space="preserve">- </w:t>
      </w:r>
      <w:r w:rsidRPr="002133E2">
        <w:rPr>
          <w:color w:val="040203"/>
        </w:rPr>
        <w:t xml:space="preserve">повышение эффективности и результативности муниципальной службы;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 w:rsidRPr="002133E2">
        <w:rPr>
          <w:color w:val="040203"/>
        </w:rPr>
        <w:t>- внедрение и совершенствование механизмов формирования кадрового резерва;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 w:rsidRPr="002133E2">
        <w:rPr>
          <w:color w:val="040203"/>
        </w:rPr>
        <w:t xml:space="preserve">- проведения аттестации муниципальных служащих;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 w:rsidRPr="002133E2">
        <w:rPr>
          <w:color w:val="040203"/>
        </w:rPr>
        <w:t xml:space="preserve">- переподготовка и повышение квалификациимуниципальных служащих;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B090B"/>
        </w:rPr>
      </w:pPr>
      <w:r w:rsidRPr="002133E2">
        <w:rPr>
          <w:color w:val="0B090B"/>
        </w:rPr>
        <w:t>- приобретение компьютеров, ремонт  компьютеров</w:t>
      </w:r>
      <w:r w:rsidRPr="002133E2">
        <w:rPr>
          <w:color w:val="2C2B2D"/>
        </w:rPr>
        <w:t xml:space="preserve">;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B090B"/>
        </w:rPr>
      </w:pPr>
      <w:r w:rsidRPr="002133E2">
        <w:rPr>
          <w:color w:val="0B090B"/>
        </w:rPr>
        <w:t xml:space="preserve">- приобретение лицензированных программных продуктов;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B090B"/>
        </w:rPr>
      </w:pPr>
      <w:r w:rsidRPr="002133E2">
        <w:rPr>
          <w:color w:val="0B090B"/>
        </w:rPr>
        <w:t xml:space="preserve">- обустройство  рабочих мест;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B090B"/>
        </w:rPr>
      </w:pPr>
      <w:r w:rsidRPr="002133E2">
        <w:rPr>
          <w:color w:val="0B090B"/>
        </w:rPr>
        <w:t xml:space="preserve">- обеспечение материально-техническими ресурсами  рабочих мест муниципальных служащих;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B090B"/>
        </w:rPr>
      </w:pPr>
      <w:r w:rsidRPr="002133E2">
        <w:rPr>
          <w:color w:val="0B090B"/>
        </w:rPr>
        <w:t>- обеспечение доступа к сети «Интернет»  рабочих мест муниципальных служащих;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B090A"/>
        </w:rPr>
      </w:pPr>
      <w:r w:rsidRPr="002133E2">
        <w:rPr>
          <w:color w:val="0B090B"/>
        </w:rPr>
        <w:t>-прохождение диспансеризации  муниципальными служащими;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</w:pPr>
      <w:r w:rsidRPr="002133E2">
        <w:t xml:space="preserve">- повышение доверия населения к органам местного самоуправления на 25%;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B090A"/>
        </w:rPr>
      </w:pPr>
      <w:r w:rsidRPr="002133E2">
        <w:rPr>
          <w:color w:val="0B090A"/>
        </w:rPr>
        <w:t xml:space="preserve">- повышения уровня материально-технического обеспечения муниципальной службы </w:t>
      </w:r>
      <w:proofErr w:type="spellStart"/>
      <w:r w:rsidRPr="002133E2">
        <w:t>Разветьевского</w:t>
      </w:r>
      <w:proofErr w:type="spellEnd"/>
      <w:r w:rsidRPr="002133E2">
        <w:rPr>
          <w:color w:val="0B090A"/>
        </w:rPr>
        <w:t xml:space="preserve"> сельсовета до 90 % по отношению к запланированным показателям;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 w:rsidRPr="002133E2">
        <w:rPr>
          <w:color w:val="040203"/>
        </w:rPr>
        <w:t xml:space="preserve">- формирование нетерпимого отношения к коррупции.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40203"/>
          <w:sz w:val="16"/>
          <w:szCs w:val="16"/>
        </w:rPr>
      </w:pP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center"/>
        <w:rPr>
          <w:b/>
          <w:bCs/>
          <w:color w:val="040203"/>
        </w:rPr>
      </w:pPr>
      <w:r w:rsidRPr="002133E2">
        <w:rPr>
          <w:b/>
          <w:bCs/>
          <w:color w:val="040203"/>
          <w:lang w:val="en-US"/>
        </w:rPr>
        <w:t>III</w:t>
      </w:r>
      <w:r w:rsidRPr="002133E2">
        <w:rPr>
          <w:b/>
          <w:bCs/>
          <w:color w:val="040203"/>
        </w:rPr>
        <w:t>. Сведения о показателях и индикаторах муниципальной программы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rPr>
          <w:color w:val="040203"/>
          <w:sz w:val="16"/>
          <w:szCs w:val="16"/>
        </w:rPr>
      </w:pPr>
    </w:p>
    <w:p w:rsidR="00A95457" w:rsidRDefault="00A95457" w:rsidP="00A95457">
      <w:pPr>
        <w:shd w:val="clear" w:color="auto" w:fill="FFFFFF"/>
        <w:autoSpaceDE w:val="0"/>
        <w:spacing w:before="1" w:after="1"/>
      </w:pPr>
      <w:r w:rsidRPr="002133E2">
        <w:t xml:space="preserve">          Сведения о показателях (индикаторах) муниципальной программы и их зна</w:t>
      </w:r>
      <w:r w:rsidRPr="002133E2">
        <w:softHyphen/>
        <w:t xml:space="preserve">чениях приведены в приложении  № 1к муниципальной программе. </w:t>
      </w:r>
    </w:p>
    <w:p w:rsidR="005F5F36" w:rsidRDefault="005F5F36" w:rsidP="00A95457">
      <w:pPr>
        <w:shd w:val="clear" w:color="auto" w:fill="FFFFFF"/>
        <w:autoSpaceDE w:val="0"/>
        <w:spacing w:before="1" w:after="1"/>
      </w:pPr>
    </w:p>
    <w:p w:rsidR="005F5F36" w:rsidRDefault="005F5F36" w:rsidP="00A95457">
      <w:pPr>
        <w:shd w:val="clear" w:color="auto" w:fill="FFFFFF"/>
        <w:autoSpaceDE w:val="0"/>
        <w:spacing w:before="1" w:after="1"/>
      </w:pPr>
    </w:p>
    <w:p w:rsidR="005F5F36" w:rsidRPr="002133E2" w:rsidRDefault="005F5F36" w:rsidP="00A95457">
      <w:pPr>
        <w:shd w:val="clear" w:color="auto" w:fill="FFFFFF"/>
        <w:autoSpaceDE w:val="0"/>
        <w:spacing w:before="1" w:after="1"/>
        <w:rPr>
          <w:b/>
          <w:bCs/>
        </w:rPr>
      </w:pP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center"/>
        <w:rPr>
          <w:b/>
          <w:bCs/>
          <w:color w:val="040203"/>
        </w:rPr>
      </w:pPr>
      <w:r w:rsidRPr="002133E2">
        <w:rPr>
          <w:b/>
          <w:bCs/>
          <w:color w:val="040203"/>
        </w:rPr>
        <w:t xml:space="preserve">         IV. Обобщенная характеристика основных мероприятий муниципальной программы и подпрограмм муниципальной программы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center"/>
        <w:rPr>
          <w:b/>
          <w:bCs/>
          <w:color w:val="040203"/>
        </w:rPr>
      </w:pP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 w:rsidRPr="002133E2">
        <w:rPr>
          <w:color w:val="040203"/>
        </w:rPr>
        <w:t xml:space="preserve">Муниципальная программа определяет направления деятельности, обеспечивающие реализацию  принятых нормативных обязательств и создание благоприятных условий для развития муниципальной службы в </w:t>
      </w:r>
      <w:proofErr w:type="spellStart"/>
      <w:r w:rsidRPr="002133E2">
        <w:t>Разветьевском</w:t>
      </w:r>
      <w:proofErr w:type="spellEnd"/>
      <w:r w:rsidRPr="002133E2">
        <w:rPr>
          <w:color w:val="040203"/>
        </w:rPr>
        <w:t xml:space="preserve"> сельсовете </w:t>
      </w:r>
      <w:proofErr w:type="spellStart"/>
      <w:r w:rsidRPr="002133E2">
        <w:rPr>
          <w:color w:val="040203"/>
        </w:rPr>
        <w:t>Железногорского</w:t>
      </w:r>
      <w:proofErr w:type="spellEnd"/>
      <w:r w:rsidRPr="002133E2">
        <w:rPr>
          <w:color w:val="040203"/>
        </w:rPr>
        <w:t xml:space="preserve"> района Курской области.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b/>
          <w:bCs/>
          <w:color w:val="040203"/>
        </w:rPr>
      </w:pPr>
      <w:r w:rsidRPr="002133E2">
        <w:rPr>
          <w:color w:val="040203"/>
        </w:rPr>
        <w:lastRenderedPageBreak/>
        <w:t xml:space="preserve">Достижение целей и решение задач программы обеспечивается путем выполнения ряда основных мероприятий.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b/>
          <w:bCs/>
          <w:color w:val="040203"/>
        </w:rPr>
      </w:pPr>
      <w:r w:rsidRPr="002133E2">
        <w:rPr>
          <w:b/>
          <w:bCs/>
          <w:color w:val="040203"/>
        </w:rPr>
        <w:t xml:space="preserve">Подпрограмма </w:t>
      </w:r>
      <w:r w:rsidRPr="002133E2">
        <w:rPr>
          <w:b/>
          <w:bCs/>
          <w:color w:val="040203"/>
          <w:w w:val="89"/>
          <w:lang w:val="en-US"/>
        </w:rPr>
        <w:t>I</w:t>
      </w:r>
      <w:r w:rsidRPr="002133E2">
        <w:rPr>
          <w:color w:val="040203"/>
        </w:rPr>
        <w:t xml:space="preserve">«Создание условий для повышения результативности профессиональной деятельности муниципальных служащих в </w:t>
      </w:r>
      <w:proofErr w:type="spellStart"/>
      <w:r w:rsidRPr="002133E2">
        <w:t>Разветьевс</w:t>
      </w:r>
      <w:r w:rsidRPr="002133E2">
        <w:rPr>
          <w:color w:val="040203"/>
        </w:rPr>
        <w:t>ком</w:t>
      </w:r>
      <w:proofErr w:type="spellEnd"/>
      <w:r w:rsidR="00962CC3">
        <w:rPr>
          <w:color w:val="040203"/>
        </w:rPr>
        <w:t xml:space="preserve"> </w:t>
      </w:r>
      <w:r w:rsidRPr="002133E2">
        <w:rPr>
          <w:color w:val="040203"/>
        </w:rPr>
        <w:t>сельсовете</w:t>
      </w:r>
      <w:r w:rsidR="00962CC3">
        <w:rPr>
          <w:color w:val="040203"/>
        </w:rPr>
        <w:t xml:space="preserve"> </w:t>
      </w:r>
      <w:proofErr w:type="spellStart"/>
      <w:r w:rsidRPr="002133E2">
        <w:rPr>
          <w:color w:val="040203"/>
        </w:rPr>
        <w:t>Железногорского</w:t>
      </w:r>
      <w:proofErr w:type="spellEnd"/>
      <w:r w:rsidRPr="002133E2">
        <w:rPr>
          <w:color w:val="040203"/>
        </w:rPr>
        <w:t xml:space="preserve"> района Курской области» включает следующие основные мероприятия: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 w:rsidRPr="002133E2">
        <w:rPr>
          <w:b/>
          <w:bCs/>
          <w:color w:val="040203"/>
        </w:rPr>
        <w:t>Основное мероприятие №</w:t>
      </w:r>
      <w:r w:rsidRPr="002133E2">
        <w:rPr>
          <w:b/>
          <w:bCs/>
          <w:color w:val="040203"/>
          <w:lang w:val="en-US"/>
        </w:rPr>
        <w:t>I</w:t>
      </w:r>
      <w:r w:rsidRPr="002133E2">
        <w:rPr>
          <w:b/>
          <w:bCs/>
          <w:color w:val="040203"/>
        </w:rPr>
        <w:t>.</w:t>
      </w:r>
      <w:r w:rsidRPr="002133E2">
        <w:rPr>
          <w:b/>
          <w:bCs/>
          <w:color w:val="040203"/>
          <w:lang w:val="en-US"/>
        </w:rPr>
        <w:t>I</w:t>
      </w:r>
      <w:r w:rsidRPr="002133E2">
        <w:rPr>
          <w:b/>
          <w:bCs/>
          <w:color w:val="040203"/>
          <w:w w:val="111"/>
        </w:rPr>
        <w:t>.</w:t>
      </w:r>
      <w:r w:rsidRPr="002133E2">
        <w:rPr>
          <w:color w:val="040203"/>
        </w:rPr>
        <w:t>Повышение квалификации муниципальных служащих</w:t>
      </w:r>
      <w:r w:rsidRPr="002133E2">
        <w:rPr>
          <w:color w:val="333333"/>
        </w:rPr>
        <w:t xml:space="preserve">.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 w:rsidRPr="002133E2">
        <w:rPr>
          <w:rFonts w:eastAsia="Arial"/>
          <w:color w:val="040203"/>
          <w:w w:val="106"/>
        </w:rPr>
        <w:t xml:space="preserve"> В р</w:t>
      </w:r>
      <w:r w:rsidRPr="002133E2">
        <w:rPr>
          <w:color w:val="040203"/>
        </w:rPr>
        <w:t>амках осуществления этого основного мероприятия предусматривается</w:t>
      </w:r>
      <w:r w:rsidRPr="002133E2">
        <w:rPr>
          <w:color w:val="000000"/>
        </w:rPr>
        <w:t xml:space="preserve">: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40203"/>
          <w:shd w:val="clear" w:color="auto" w:fill="FFFF00"/>
        </w:rPr>
      </w:pPr>
      <w:r w:rsidRPr="002133E2">
        <w:rPr>
          <w:color w:val="040203"/>
        </w:rPr>
        <w:t>- организация обучения муниципальных служащих на курсах повышения квалифи</w:t>
      </w:r>
      <w:r w:rsidRPr="002133E2">
        <w:rPr>
          <w:color w:val="333333"/>
        </w:rPr>
        <w:t>к</w:t>
      </w:r>
      <w:r w:rsidRPr="002133E2">
        <w:rPr>
          <w:color w:val="040203"/>
        </w:rPr>
        <w:t xml:space="preserve">ации;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rFonts w:eastAsia="Arial"/>
          <w:color w:val="040203"/>
          <w:w w:val="112"/>
        </w:rPr>
      </w:pPr>
      <w:r w:rsidRPr="002133E2">
        <w:rPr>
          <w:b/>
          <w:bCs/>
          <w:color w:val="040203"/>
        </w:rPr>
        <w:t>Основное мероприятие №</w:t>
      </w:r>
      <w:r w:rsidRPr="002133E2">
        <w:rPr>
          <w:b/>
          <w:bCs/>
          <w:color w:val="040203"/>
          <w:lang w:val="en-US"/>
        </w:rPr>
        <w:t>I</w:t>
      </w:r>
      <w:r w:rsidRPr="002133E2">
        <w:rPr>
          <w:b/>
          <w:bCs/>
          <w:color w:val="040203"/>
        </w:rPr>
        <w:t>.2</w:t>
      </w:r>
      <w:r w:rsidRPr="002133E2">
        <w:rPr>
          <w:color w:val="040203"/>
        </w:rPr>
        <w:t xml:space="preserve">. Правовое регулирование оценки деятельности органов местного самоуправления </w:t>
      </w:r>
      <w:proofErr w:type="spellStart"/>
      <w:r w:rsidRPr="002133E2">
        <w:t>Разветьевс</w:t>
      </w:r>
      <w:r w:rsidRPr="002133E2">
        <w:rPr>
          <w:color w:val="040203"/>
        </w:rPr>
        <w:t>кого</w:t>
      </w:r>
      <w:proofErr w:type="spellEnd"/>
      <w:r w:rsidRPr="002133E2">
        <w:rPr>
          <w:color w:val="040203"/>
        </w:rPr>
        <w:t xml:space="preserve"> сельсовета </w:t>
      </w:r>
      <w:proofErr w:type="spellStart"/>
      <w:r w:rsidRPr="002133E2">
        <w:rPr>
          <w:color w:val="040203"/>
        </w:rPr>
        <w:t>Железногорского</w:t>
      </w:r>
      <w:proofErr w:type="spellEnd"/>
      <w:r w:rsidRPr="002133E2">
        <w:rPr>
          <w:color w:val="040203"/>
        </w:rPr>
        <w:t xml:space="preserve"> района Курской области и обеспечение прозрачности, доступности и гласности в сфере местного самоуправления.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00000"/>
        </w:rPr>
      </w:pPr>
      <w:r w:rsidRPr="002133E2">
        <w:rPr>
          <w:rFonts w:eastAsia="Arial"/>
          <w:color w:val="040203"/>
          <w:w w:val="112"/>
        </w:rPr>
        <w:t xml:space="preserve">В </w:t>
      </w:r>
      <w:r w:rsidRPr="002133E2">
        <w:rPr>
          <w:color w:val="040203"/>
        </w:rPr>
        <w:t>рамках осуществления этого основного мероприятия предусматривается</w:t>
      </w:r>
      <w:r w:rsidRPr="002133E2">
        <w:rPr>
          <w:color w:val="000000"/>
        </w:rPr>
        <w:t xml:space="preserve">: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 w:rsidRPr="002133E2">
        <w:rPr>
          <w:color w:val="000000"/>
        </w:rPr>
        <w:t xml:space="preserve">- </w:t>
      </w:r>
      <w:r w:rsidRPr="002133E2">
        <w:rPr>
          <w:color w:val="040203"/>
        </w:rPr>
        <w:t xml:space="preserve">разработка методики комплексной оценки деятельности муниципальных служащих и ее внедрение;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 w:rsidRPr="002133E2">
        <w:rPr>
          <w:color w:val="040203"/>
        </w:rPr>
        <w:t xml:space="preserve">- мониторинг внутренних и внешних источников формирования резерва муниципальных служащих;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 w:rsidRPr="002133E2">
        <w:rPr>
          <w:color w:val="040203"/>
        </w:rPr>
        <w:t xml:space="preserve">- обеспечение гласности и равного доступа граждан к муниципальной службе;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b/>
          <w:bCs/>
          <w:color w:val="040203"/>
        </w:rPr>
      </w:pPr>
      <w:r w:rsidRPr="002133E2">
        <w:rPr>
          <w:color w:val="040203"/>
        </w:rPr>
        <w:t xml:space="preserve">- проведение мероприятий антикоррупционной направленности.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b/>
          <w:bCs/>
          <w:color w:val="040203"/>
        </w:rPr>
      </w:pPr>
      <w:r w:rsidRPr="002133E2">
        <w:rPr>
          <w:b/>
          <w:bCs/>
          <w:color w:val="040203"/>
        </w:rPr>
        <w:t>Основное мероприятие №1.3.</w:t>
      </w:r>
      <w:r w:rsidRPr="002133E2">
        <w:rPr>
          <w:color w:val="040203"/>
        </w:rPr>
        <w:t xml:space="preserve"> Организация мероприятий, проводимых с целью определения рисков развития заболеваний, раннего выявления имеющихся заболеваний, в </w:t>
      </w:r>
      <w:r w:rsidRPr="002133E2">
        <w:rPr>
          <w:rFonts w:eastAsia="Arial"/>
          <w:color w:val="040203"/>
          <w:w w:val="115"/>
        </w:rPr>
        <w:t xml:space="preserve">том </w:t>
      </w:r>
      <w:r w:rsidRPr="002133E2">
        <w:rPr>
          <w:color w:val="040203"/>
        </w:rPr>
        <w:t xml:space="preserve">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</w:t>
      </w:r>
      <w:proofErr w:type="spellStart"/>
      <w:r w:rsidRPr="002133E2">
        <w:t>Разветьевс</w:t>
      </w:r>
      <w:r w:rsidRPr="002133E2">
        <w:rPr>
          <w:color w:val="040203"/>
        </w:rPr>
        <w:t>ком</w:t>
      </w:r>
      <w:proofErr w:type="spellEnd"/>
      <w:r w:rsidR="00962CC3">
        <w:rPr>
          <w:color w:val="040203"/>
        </w:rPr>
        <w:t xml:space="preserve"> </w:t>
      </w:r>
      <w:r w:rsidRPr="002133E2">
        <w:rPr>
          <w:color w:val="040203"/>
        </w:rPr>
        <w:t>сельсовете</w:t>
      </w:r>
      <w:r w:rsidR="00962CC3">
        <w:rPr>
          <w:color w:val="040203"/>
        </w:rPr>
        <w:t xml:space="preserve"> </w:t>
      </w:r>
      <w:proofErr w:type="spellStart"/>
      <w:r w:rsidRPr="002133E2">
        <w:rPr>
          <w:color w:val="040203"/>
        </w:rPr>
        <w:t>Железногорского</w:t>
      </w:r>
      <w:proofErr w:type="spellEnd"/>
      <w:r w:rsidRPr="002133E2">
        <w:rPr>
          <w:color w:val="040203"/>
        </w:rPr>
        <w:t xml:space="preserve"> района Курской области</w:t>
      </w:r>
      <w:r w:rsidRPr="002133E2">
        <w:rPr>
          <w:color w:val="000000"/>
        </w:rPr>
        <w:t xml:space="preserve">.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rFonts w:eastAsia="Arial"/>
          <w:color w:val="040203"/>
          <w:w w:val="112"/>
        </w:rPr>
      </w:pPr>
      <w:r w:rsidRPr="002133E2">
        <w:rPr>
          <w:b/>
          <w:bCs/>
          <w:color w:val="040203"/>
        </w:rPr>
        <w:t>Основное мероприятие №1.4.</w:t>
      </w:r>
      <w:r w:rsidRPr="002133E2">
        <w:rPr>
          <w:color w:val="040203"/>
        </w:rPr>
        <w:t xml:space="preserve"> Обеспечение материально-техническими ресурсами и информационно-коммуникационное сопровождение рабочих мест муниципальных служащих </w:t>
      </w:r>
      <w:proofErr w:type="spellStart"/>
      <w:r w:rsidRPr="002133E2">
        <w:t>Разветьевс</w:t>
      </w:r>
      <w:r w:rsidRPr="002133E2">
        <w:rPr>
          <w:color w:val="040203"/>
        </w:rPr>
        <w:t>кого</w:t>
      </w:r>
      <w:proofErr w:type="spellEnd"/>
      <w:r w:rsidRPr="002133E2">
        <w:rPr>
          <w:color w:val="040203"/>
        </w:rPr>
        <w:t xml:space="preserve"> сельсовета </w:t>
      </w:r>
      <w:proofErr w:type="spellStart"/>
      <w:r w:rsidRPr="002133E2">
        <w:rPr>
          <w:color w:val="040203"/>
        </w:rPr>
        <w:t>Железногорского</w:t>
      </w:r>
      <w:proofErr w:type="spellEnd"/>
      <w:r w:rsidRPr="002133E2">
        <w:rPr>
          <w:color w:val="040203"/>
        </w:rPr>
        <w:t xml:space="preserve"> района Курской области.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 w:rsidRPr="002133E2">
        <w:rPr>
          <w:rFonts w:eastAsia="Arial"/>
          <w:color w:val="040203"/>
          <w:w w:val="112"/>
        </w:rPr>
        <w:t xml:space="preserve">В </w:t>
      </w:r>
      <w:r w:rsidRPr="002133E2">
        <w:rPr>
          <w:color w:val="040203"/>
        </w:rPr>
        <w:t xml:space="preserve">рамках осуществления этого основного мероприятия предусматривается: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 w:rsidRPr="002133E2">
        <w:rPr>
          <w:color w:val="040203"/>
        </w:rPr>
        <w:t xml:space="preserve">- материально-техническое обеспечение муниципальной службы </w:t>
      </w:r>
      <w:proofErr w:type="spellStart"/>
      <w:r w:rsidRPr="002133E2">
        <w:t>Разветьевс</w:t>
      </w:r>
      <w:r w:rsidRPr="002133E2">
        <w:rPr>
          <w:color w:val="040203"/>
        </w:rPr>
        <w:t>кого</w:t>
      </w:r>
      <w:proofErr w:type="spellEnd"/>
      <w:r w:rsidRPr="002133E2">
        <w:rPr>
          <w:color w:val="040203"/>
        </w:rPr>
        <w:t xml:space="preserve"> сельсовета </w:t>
      </w:r>
      <w:proofErr w:type="spellStart"/>
      <w:r w:rsidRPr="002133E2">
        <w:rPr>
          <w:color w:val="040203"/>
        </w:rPr>
        <w:t>Железногорского</w:t>
      </w:r>
      <w:proofErr w:type="spellEnd"/>
      <w:r w:rsidRPr="002133E2">
        <w:rPr>
          <w:color w:val="040203"/>
        </w:rPr>
        <w:t xml:space="preserve"> района Курской области;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40203"/>
        </w:rPr>
      </w:pPr>
      <w:r w:rsidRPr="002133E2">
        <w:rPr>
          <w:color w:val="040203"/>
        </w:rPr>
        <w:t xml:space="preserve">- мероприятия по приобретению, ремонту и обслуживанию компьютерной техники, оргтехники, приобретению и обновлению программного обеспечения для обеспечения деятельности муниципальных служащих, замещающих должности муниципальной службы в </w:t>
      </w:r>
      <w:proofErr w:type="spellStart"/>
      <w:r w:rsidRPr="002133E2">
        <w:t>Разветьевс</w:t>
      </w:r>
      <w:r w:rsidRPr="002133E2">
        <w:rPr>
          <w:color w:val="040203"/>
        </w:rPr>
        <w:t>ком</w:t>
      </w:r>
      <w:proofErr w:type="spellEnd"/>
      <w:r w:rsidR="00962CC3">
        <w:rPr>
          <w:color w:val="040203"/>
        </w:rPr>
        <w:t xml:space="preserve"> </w:t>
      </w:r>
      <w:r w:rsidRPr="002133E2">
        <w:rPr>
          <w:color w:val="040203"/>
        </w:rPr>
        <w:t>сельсовете</w:t>
      </w:r>
      <w:r w:rsidR="00962CC3">
        <w:rPr>
          <w:color w:val="040203"/>
        </w:rPr>
        <w:t xml:space="preserve"> </w:t>
      </w:r>
      <w:proofErr w:type="spellStart"/>
      <w:r w:rsidRPr="002133E2">
        <w:rPr>
          <w:color w:val="040203"/>
        </w:rPr>
        <w:t>Железногорского</w:t>
      </w:r>
      <w:proofErr w:type="spellEnd"/>
      <w:r w:rsidRPr="002133E2">
        <w:rPr>
          <w:color w:val="040203"/>
        </w:rPr>
        <w:t xml:space="preserve"> района Курской области;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00000"/>
        </w:rPr>
      </w:pPr>
      <w:r w:rsidRPr="002133E2">
        <w:rPr>
          <w:color w:val="040203"/>
        </w:rPr>
        <w:t xml:space="preserve">- обустройство и модернизация рабочих мест муниципальных служащих, замещающих должности муниципальной службы в </w:t>
      </w:r>
      <w:proofErr w:type="spellStart"/>
      <w:r w:rsidRPr="002133E2">
        <w:t>Разветьевс</w:t>
      </w:r>
      <w:r w:rsidRPr="002133E2">
        <w:rPr>
          <w:color w:val="040203"/>
        </w:rPr>
        <w:t>ком</w:t>
      </w:r>
      <w:proofErr w:type="spellEnd"/>
      <w:r w:rsidRPr="002133E2">
        <w:rPr>
          <w:color w:val="040203"/>
        </w:rPr>
        <w:t xml:space="preserve"> сельсовете </w:t>
      </w:r>
      <w:proofErr w:type="spellStart"/>
      <w:r w:rsidRPr="002133E2">
        <w:rPr>
          <w:color w:val="040203"/>
        </w:rPr>
        <w:t>Железногорского</w:t>
      </w:r>
      <w:proofErr w:type="spellEnd"/>
      <w:r w:rsidRPr="002133E2">
        <w:rPr>
          <w:color w:val="040203"/>
        </w:rPr>
        <w:t xml:space="preserve"> района Курской области;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 w:rsidRPr="002133E2">
        <w:rPr>
          <w:color w:val="000000"/>
        </w:rPr>
        <w:t xml:space="preserve">- </w:t>
      </w:r>
      <w:r w:rsidRPr="002133E2">
        <w:rPr>
          <w:color w:val="040203"/>
        </w:rPr>
        <w:t xml:space="preserve">обеспечение доступа к внешним информационным ресурсам и сетям связи, коммуникационным сетям и оплата почтовых расходов, связанных с исполнением должностных обязанностей </w:t>
      </w:r>
      <w:proofErr w:type="gramStart"/>
      <w:r w:rsidRPr="002133E2">
        <w:rPr>
          <w:color w:val="040203"/>
        </w:rPr>
        <w:t>муниципальными</w:t>
      </w:r>
      <w:proofErr w:type="gramEnd"/>
      <w:r w:rsidR="00962CC3">
        <w:rPr>
          <w:color w:val="040203"/>
        </w:rPr>
        <w:t xml:space="preserve"> </w:t>
      </w:r>
      <w:proofErr w:type="spellStart"/>
      <w:r w:rsidRPr="002133E2">
        <w:rPr>
          <w:color w:val="040203"/>
        </w:rPr>
        <w:t>слvжащими</w:t>
      </w:r>
      <w:proofErr w:type="spellEnd"/>
      <w:r w:rsidRPr="002133E2">
        <w:rPr>
          <w:color w:val="040203"/>
        </w:rPr>
        <w:t>,</w:t>
      </w:r>
      <w:r w:rsidR="00962CC3">
        <w:rPr>
          <w:color w:val="040203"/>
        </w:rPr>
        <w:t xml:space="preserve"> </w:t>
      </w:r>
      <w:r w:rsidRPr="002133E2">
        <w:rPr>
          <w:color w:val="040203"/>
        </w:rPr>
        <w:t xml:space="preserve">замещающими должности муниципальной службы в </w:t>
      </w:r>
      <w:proofErr w:type="spellStart"/>
      <w:r w:rsidRPr="002133E2">
        <w:t>Разветьевс</w:t>
      </w:r>
      <w:r w:rsidRPr="002133E2">
        <w:rPr>
          <w:color w:val="040203"/>
        </w:rPr>
        <w:t>ком</w:t>
      </w:r>
      <w:proofErr w:type="spellEnd"/>
      <w:r w:rsidRPr="002133E2">
        <w:rPr>
          <w:color w:val="040203"/>
        </w:rPr>
        <w:t xml:space="preserve"> сельсовете </w:t>
      </w:r>
      <w:proofErr w:type="spellStart"/>
      <w:r w:rsidRPr="002133E2">
        <w:rPr>
          <w:color w:val="040203"/>
        </w:rPr>
        <w:t>Железногорского</w:t>
      </w:r>
      <w:proofErr w:type="spellEnd"/>
      <w:r w:rsidRPr="002133E2">
        <w:rPr>
          <w:color w:val="040203"/>
        </w:rPr>
        <w:t xml:space="preserve"> района Курской области.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</w:pPr>
      <w:r w:rsidRPr="002133E2">
        <w:t xml:space="preserve">       Сведения об основных мероприятиях муниципальной программы представлены в приложении № 2к муниципальной программе.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proofErr w:type="gramStart"/>
      <w:r w:rsidRPr="002133E2">
        <w:rPr>
          <w:color w:val="020001"/>
        </w:rPr>
        <w:t>В процессе реализаци</w:t>
      </w:r>
      <w:r w:rsidRPr="002133E2">
        <w:rPr>
          <w:color w:val="232022"/>
        </w:rPr>
        <w:t xml:space="preserve">и </w:t>
      </w:r>
      <w:r w:rsidRPr="002133E2">
        <w:rPr>
          <w:color w:val="020001"/>
        </w:rPr>
        <w:t xml:space="preserve">муниципальной программы допускается внесение изменений в нормативные правовые акты </w:t>
      </w:r>
      <w:proofErr w:type="spellStart"/>
      <w:r w:rsidRPr="002133E2">
        <w:rPr>
          <w:color w:val="020001"/>
        </w:rPr>
        <w:t>Разветьевского</w:t>
      </w:r>
      <w:proofErr w:type="spellEnd"/>
      <w:r w:rsidRPr="002133E2">
        <w:rPr>
          <w:color w:val="020001"/>
        </w:rPr>
        <w:t xml:space="preserve"> сельсовета, связанные со сферой</w:t>
      </w:r>
      <w:r w:rsidRPr="002133E2">
        <w:rPr>
          <w:color w:val="5A5A5A"/>
        </w:rPr>
        <w:t xml:space="preserve">· </w:t>
      </w:r>
      <w:r w:rsidRPr="002133E2">
        <w:rPr>
          <w:color w:val="020001"/>
        </w:rPr>
        <w:t>её применения</w:t>
      </w:r>
      <w:r w:rsidRPr="002133E2">
        <w:rPr>
          <w:color w:val="232022"/>
        </w:rPr>
        <w:t xml:space="preserve">, </w:t>
      </w:r>
      <w:r w:rsidRPr="002133E2">
        <w:rPr>
          <w:color w:val="020001"/>
        </w:rPr>
        <w:t xml:space="preserve">в соответствии с изменениями законодательства, принимаемыми на федеральном и региональном уровнях, а также с учётом необходимости обеспечения соответствия данных актов с мероприятиями, реализуемыми в целях развития муниципальной службы на территории </w:t>
      </w:r>
      <w:proofErr w:type="spellStart"/>
      <w:r w:rsidRPr="002133E2">
        <w:t>Разветьевс</w:t>
      </w:r>
      <w:r w:rsidRPr="002133E2">
        <w:rPr>
          <w:color w:val="020001"/>
        </w:rPr>
        <w:t>кого</w:t>
      </w:r>
      <w:proofErr w:type="spellEnd"/>
      <w:r w:rsidRPr="002133E2">
        <w:rPr>
          <w:color w:val="020001"/>
        </w:rPr>
        <w:t xml:space="preserve"> сельсовета </w:t>
      </w:r>
      <w:proofErr w:type="spellStart"/>
      <w:r w:rsidRPr="002133E2">
        <w:rPr>
          <w:color w:val="020001"/>
        </w:rPr>
        <w:t>Железногорского</w:t>
      </w:r>
      <w:proofErr w:type="spellEnd"/>
      <w:r w:rsidRPr="002133E2">
        <w:rPr>
          <w:color w:val="020001"/>
        </w:rPr>
        <w:t xml:space="preserve"> района Курской области.</w:t>
      </w:r>
      <w:proofErr w:type="gramEnd"/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b/>
          <w:bCs/>
          <w:color w:val="020001"/>
          <w:sz w:val="16"/>
          <w:szCs w:val="16"/>
        </w:rPr>
      </w:pP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center"/>
      </w:pPr>
      <w:r w:rsidRPr="002133E2">
        <w:rPr>
          <w:b/>
          <w:bCs/>
          <w:color w:val="020001"/>
        </w:rPr>
        <w:lastRenderedPageBreak/>
        <w:t>V.  Обоснование выделения подпрограмм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rPr>
          <w:sz w:val="16"/>
          <w:szCs w:val="16"/>
        </w:rPr>
      </w:pP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 w:rsidRPr="002133E2">
        <w:rPr>
          <w:color w:val="020001"/>
        </w:rPr>
        <w:t xml:space="preserve">Включение в состав муниципальной программы одной подпрограммы определено исходя из состава задач муниципальной программы, решение которых необходимо для реализации муниципальной программы.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10001"/>
        </w:rPr>
      </w:pPr>
      <w:r w:rsidRPr="002133E2">
        <w:rPr>
          <w:color w:val="020001"/>
        </w:rPr>
        <w:t xml:space="preserve">Решение задач муниципальной программы осуществляется посредством выполнения соответствующей им </w:t>
      </w:r>
      <w:r w:rsidRPr="002133E2">
        <w:rPr>
          <w:b/>
          <w:bCs/>
          <w:color w:val="020001"/>
        </w:rPr>
        <w:t>подпрограммы 1</w:t>
      </w:r>
      <w:r w:rsidRPr="002133E2">
        <w:rPr>
          <w:color w:val="020001"/>
        </w:rPr>
        <w:t xml:space="preserve"> «Создание условий для повышения результативности профессиональной деятельности муниципальных служащих в </w:t>
      </w:r>
      <w:proofErr w:type="spellStart"/>
      <w:r w:rsidRPr="002133E2">
        <w:t>Разветьевс</w:t>
      </w:r>
      <w:r w:rsidRPr="002133E2">
        <w:rPr>
          <w:color w:val="020001"/>
        </w:rPr>
        <w:t>ком</w:t>
      </w:r>
      <w:proofErr w:type="spellEnd"/>
      <w:r w:rsidRPr="002133E2">
        <w:rPr>
          <w:color w:val="020001"/>
        </w:rPr>
        <w:t xml:space="preserve"> сельсовете </w:t>
      </w:r>
      <w:proofErr w:type="spellStart"/>
      <w:r w:rsidRPr="002133E2">
        <w:rPr>
          <w:color w:val="020001"/>
        </w:rPr>
        <w:t>Железногорского</w:t>
      </w:r>
      <w:proofErr w:type="spellEnd"/>
      <w:r w:rsidRPr="002133E2">
        <w:rPr>
          <w:color w:val="020001"/>
        </w:rPr>
        <w:t xml:space="preserve"> района Курской области»: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 w:rsidRPr="002133E2">
        <w:rPr>
          <w:color w:val="010001"/>
        </w:rPr>
        <w:t xml:space="preserve">- </w:t>
      </w:r>
      <w:r w:rsidRPr="002133E2">
        <w:rPr>
          <w:color w:val="020001"/>
        </w:rPr>
        <w:t xml:space="preserve">создание единой системы непрерывного обучения муниципальных служащих;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 w:rsidRPr="002133E2">
        <w:rPr>
          <w:color w:val="020001"/>
        </w:rPr>
        <w:t xml:space="preserve">- формирование эффективной системы управления муниципальной службой;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 w:rsidRPr="002133E2">
        <w:rPr>
          <w:color w:val="020001"/>
        </w:rPr>
        <w:t>- повышение о</w:t>
      </w:r>
      <w:r w:rsidRPr="002133E2">
        <w:rPr>
          <w:color w:val="232022"/>
        </w:rPr>
        <w:t>т</w:t>
      </w:r>
      <w:r w:rsidRPr="002133E2">
        <w:rPr>
          <w:color w:val="020001"/>
        </w:rPr>
        <w:t>ветс</w:t>
      </w:r>
      <w:r w:rsidRPr="002133E2">
        <w:rPr>
          <w:color w:val="232022"/>
        </w:rPr>
        <w:t>т</w:t>
      </w:r>
      <w:r w:rsidRPr="002133E2">
        <w:rPr>
          <w:color w:val="020001"/>
        </w:rPr>
        <w:t xml:space="preserve">венности муниципальных служащих за результаты своей деятельности;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10001"/>
        </w:rPr>
      </w:pPr>
      <w:r w:rsidRPr="002133E2">
        <w:rPr>
          <w:color w:val="020001"/>
        </w:rPr>
        <w:t xml:space="preserve">- обеспечение открытости и прозрачности муниципальной службы;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  <w:rPr>
          <w:color w:val="020001"/>
        </w:rPr>
      </w:pPr>
      <w:r w:rsidRPr="002133E2">
        <w:rPr>
          <w:color w:val="010001"/>
        </w:rPr>
        <w:t xml:space="preserve">- </w:t>
      </w:r>
      <w:r w:rsidRPr="002133E2">
        <w:rPr>
          <w:color w:val="020001"/>
        </w:rPr>
        <w:t>укрепление материально</w:t>
      </w:r>
      <w:r w:rsidRPr="002133E2">
        <w:rPr>
          <w:color w:val="010001"/>
        </w:rPr>
        <w:t>-</w:t>
      </w:r>
      <w:r w:rsidRPr="002133E2">
        <w:rPr>
          <w:color w:val="020001"/>
        </w:rPr>
        <w:t xml:space="preserve">технической базы, необходимой для эффективного развития муниципальной службы.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both"/>
      </w:pPr>
      <w:r w:rsidRPr="002133E2">
        <w:rPr>
          <w:color w:val="020001"/>
        </w:rPr>
        <w:t>Структура по</w:t>
      </w:r>
      <w:r w:rsidRPr="002133E2">
        <w:rPr>
          <w:color w:val="232022"/>
        </w:rPr>
        <w:t>д</w:t>
      </w:r>
      <w:r w:rsidRPr="002133E2">
        <w:rPr>
          <w:color w:val="020001"/>
        </w:rPr>
        <w:t>программы, включенной в муниципальную программу, соответствует принципам программно-це</w:t>
      </w:r>
      <w:r w:rsidRPr="002133E2">
        <w:rPr>
          <w:color w:val="232022"/>
        </w:rPr>
        <w:t>л</w:t>
      </w:r>
      <w:r w:rsidRPr="002133E2">
        <w:rPr>
          <w:color w:val="020001"/>
        </w:rPr>
        <w:t>евого метода в сфере совершенствования и развития муниципальной службы и о</w:t>
      </w:r>
      <w:r w:rsidRPr="002133E2">
        <w:rPr>
          <w:color w:val="232022"/>
        </w:rPr>
        <w:t>х</w:t>
      </w:r>
      <w:r w:rsidRPr="002133E2">
        <w:rPr>
          <w:color w:val="020001"/>
        </w:rPr>
        <w:t xml:space="preserve">ватывает основные направления государственной политики в данной области. </w:t>
      </w:r>
    </w:p>
    <w:p w:rsidR="00A95457" w:rsidRPr="002133E2" w:rsidRDefault="00A95457" w:rsidP="00A95457">
      <w:pPr>
        <w:shd w:val="clear" w:color="auto" w:fill="FFFFFF"/>
        <w:autoSpaceDE w:val="0"/>
        <w:spacing w:before="1" w:after="1"/>
        <w:jc w:val="center"/>
        <w:rPr>
          <w:sz w:val="16"/>
          <w:szCs w:val="16"/>
        </w:rPr>
      </w:pP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center"/>
        <w:rPr>
          <w:b/>
          <w:bCs/>
          <w:color w:val="030002"/>
        </w:rPr>
      </w:pPr>
      <w:r w:rsidRPr="002133E2">
        <w:rPr>
          <w:b/>
          <w:bCs/>
          <w:color w:val="030002"/>
          <w:lang w:val="en-US"/>
        </w:rPr>
        <w:t>VI</w:t>
      </w:r>
      <w:r w:rsidRPr="002133E2">
        <w:rPr>
          <w:b/>
          <w:bCs/>
          <w:color w:val="030002"/>
        </w:rPr>
        <w:t xml:space="preserve">. Обоснование объема финансовых ресурсов, необходимых для реализации муниципальной программы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center"/>
        <w:rPr>
          <w:b/>
          <w:bCs/>
          <w:color w:val="030002"/>
          <w:sz w:val="16"/>
          <w:szCs w:val="16"/>
        </w:rPr>
      </w:pPr>
    </w:p>
    <w:p w:rsidR="000B6479" w:rsidRPr="002133E2" w:rsidRDefault="000B6479" w:rsidP="000B6479">
      <w:pPr>
        <w:ind w:firstLine="709"/>
        <w:jc w:val="both"/>
        <w:rPr>
          <w:bCs/>
        </w:rPr>
      </w:pPr>
      <w:r w:rsidRPr="002133E2">
        <w:rPr>
          <w:bCs/>
        </w:rPr>
        <w:t xml:space="preserve">Организация мероприятий муниципальной программы осуществляется за счет средств местного  бюджета. </w:t>
      </w:r>
    </w:p>
    <w:p w:rsidR="00182AA3" w:rsidRPr="002133E2" w:rsidRDefault="000B6479" w:rsidP="00182AA3">
      <w:pPr>
        <w:widowControl w:val="0"/>
        <w:autoSpaceDE w:val="0"/>
        <w:autoSpaceDN w:val="0"/>
        <w:adjustRightInd w:val="0"/>
        <w:jc w:val="both"/>
      </w:pPr>
      <w:r w:rsidRPr="002133E2">
        <w:t xml:space="preserve">Объем бюджетных ассигнований местного бюджета  определяется на основе Решения собрания депутатов </w:t>
      </w:r>
      <w:proofErr w:type="spellStart"/>
      <w:r w:rsidRPr="002133E2">
        <w:t>Разветьевского</w:t>
      </w:r>
      <w:proofErr w:type="spellEnd"/>
      <w:r w:rsidRPr="002133E2">
        <w:t xml:space="preserve"> сельсовета «О бюджете муниципального образования «</w:t>
      </w:r>
      <w:proofErr w:type="spellStart"/>
      <w:r w:rsidRPr="002133E2">
        <w:t>Разветьевский</w:t>
      </w:r>
      <w:proofErr w:type="spellEnd"/>
      <w:r w:rsidRPr="002133E2">
        <w:t xml:space="preserve"> сельсовет» </w:t>
      </w:r>
      <w:proofErr w:type="spellStart"/>
      <w:r w:rsidRPr="002133E2">
        <w:t>Железногорского</w:t>
      </w:r>
      <w:proofErr w:type="spellEnd"/>
      <w:r w:rsidRPr="002133E2">
        <w:t xml:space="preserve"> района Курской области на очередной финансовый год и плановый период» и составляет на </w:t>
      </w:r>
      <w:r w:rsidR="005F5F36" w:rsidRPr="002133E2">
        <w:t>2014-202</w:t>
      </w:r>
      <w:r w:rsidR="00962CC3">
        <w:t>3</w:t>
      </w:r>
      <w:r w:rsidR="005F5F36" w:rsidRPr="002133E2">
        <w:t xml:space="preserve"> годы</w:t>
      </w:r>
      <w:r w:rsidR="005F5F36">
        <w:t xml:space="preserve"> </w:t>
      </w:r>
      <w:r w:rsidR="00182AA3">
        <w:t>97 340</w:t>
      </w:r>
      <w:r w:rsidR="00182AA3" w:rsidRPr="002133E2">
        <w:t xml:space="preserve"> рублей, в том числе: </w:t>
      </w:r>
    </w:p>
    <w:p w:rsidR="00182AA3" w:rsidRPr="002133E2" w:rsidRDefault="00182AA3" w:rsidP="00182AA3">
      <w:pPr>
        <w:shd w:val="clear" w:color="auto" w:fill="FFFFFF"/>
        <w:autoSpaceDE w:val="0"/>
        <w:spacing w:before="1" w:after="1"/>
        <w:jc w:val="both"/>
        <w:rPr>
          <w:color w:val="141113"/>
        </w:rPr>
      </w:pPr>
      <w:r w:rsidRPr="002133E2">
        <w:rPr>
          <w:color w:val="0B090B"/>
        </w:rPr>
        <w:t>в 2014 году-</w:t>
      </w:r>
      <w:r>
        <w:rPr>
          <w:color w:val="0B090B"/>
        </w:rPr>
        <w:t xml:space="preserve">         </w:t>
      </w:r>
      <w:r w:rsidRPr="002133E2">
        <w:rPr>
          <w:color w:val="0B090B"/>
        </w:rPr>
        <w:t xml:space="preserve"> 0 рублей;</w:t>
      </w:r>
    </w:p>
    <w:p w:rsidR="00182AA3" w:rsidRPr="002133E2" w:rsidRDefault="00182AA3" w:rsidP="00182AA3">
      <w:pPr>
        <w:shd w:val="clear" w:color="auto" w:fill="FFFFFF"/>
        <w:autoSpaceDE w:val="0"/>
        <w:spacing w:before="1" w:after="1"/>
        <w:ind w:left="26" w:hanging="1"/>
        <w:rPr>
          <w:color w:val="0B090B"/>
        </w:rPr>
      </w:pPr>
      <w:r w:rsidRPr="002133E2">
        <w:rPr>
          <w:color w:val="0B090B"/>
        </w:rPr>
        <w:t xml:space="preserve">в 2015 году </w:t>
      </w:r>
      <w:r w:rsidRPr="002133E2">
        <w:rPr>
          <w:color w:val="000000"/>
        </w:rPr>
        <w:t>-</w:t>
      </w:r>
      <w:r>
        <w:rPr>
          <w:color w:val="000000"/>
        </w:rPr>
        <w:t xml:space="preserve">         0</w:t>
      </w:r>
      <w:r w:rsidRPr="002133E2">
        <w:rPr>
          <w:color w:val="0B090B"/>
        </w:rPr>
        <w:t xml:space="preserve"> рублей;</w:t>
      </w:r>
    </w:p>
    <w:p w:rsidR="00182AA3" w:rsidRPr="002133E2" w:rsidRDefault="00182AA3" w:rsidP="00182AA3">
      <w:pPr>
        <w:shd w:val="clear" w:color="auto" w:fill="FFFFFF"/>
        <w:autoSpaceDE w:val="0"/>
        <w:spacing w:before="1" w:after="1"/>
        <w:ind w:left="26" w:hanging="1"/>
        <w:rPr>
          <w:color w:val="0B090B"/>
        </w:rPr>
      </w:pPr>
      <w:r w:rsidRPr="002133E2">
        <w:rPr>
          <w:color w:val="0B090B"/>
        </w:rPr>
        <w:t xml:space="preserve">в 2016 году- </w:t>
      </w:r>
      <w:r>
        <w:rPr>
          <w:color w:val="0B090B"/>
        </w:rPr>
        <w:t xml:space="preserve">     6</w:t>
      </w:r>
      <w:r w:rsidRPr="002133E2">
        <w:rPr>
          <w:color w:val="0B090B"/>
        </w:rPr>
        <w:t>00 рублей;</w:t>
      </w:r>
    </w:p>
    <w:p w:rsidR="00182AA3" w:rsidRPr="002133E2" w:rsidRDefault="00182AA3" w:rsidP="00182AA3">
      <w:pPr>
        <w:shd w:val="clear" w:color="auto" w:fill="FFFFFF"/>
        <w:autoSpaceDE w:val="0"/>
        <w:spacing w:before="1" w:after="1"/>
        <w:ind w:left="26" w:hanging="1"/>
        <w:rPr>
          <w:color w:val="0B090B"/>
        </w:rPr>
      </w:pPr>
      <w:r w:rsidRPr="002133E2">
        <w:rPr>
          <w:color w:val="0B090B"/>
        </w:rPr>
        <w:t>в 2017 году- 16</w:t>
      </w:r>
      <w:r>
        <w:rPr>
          <w:color w:val="0B090B"/>
        </w:rPr>
        <w:t xml:space="preserve"> </w:t>
      </w:r>
      <w:r w:rsidRPr="002133E2">
        <w:rPr>
          <w:color w:val="0B090B"/>
        </w:rPr>
        <w:t>023 рублей;</w:t>
      </w:r>
    </w:p>
    <w:p w:rsidR="00182AA3" w:rsidRPr="002133E2" w:rsidRDefault="00182AA3" w:rsidP="00182AA3">
      <w:pPr>
        <w:shd w:val="clear" w:color="auto" w:fill="FFFFFF"/>
        <w:autoSpaceDE w:val="0"/>
        <w:spacing w:before="1" w:after="1"/>
        <w:ind w:left="26" w:hanging="1"/>
        <w:rPr>
          <w:color w:val="0B090B"/>
        </w:rPr>
      </w:pPr>
      <w:r w:rsidRPr="002133E2">
        <w:rPr>
          <w:color w:val="0B090B"/>
        </w:rPr>
        <w:t>в 2018 году- 12</w:t>
      </w:r>
      <w:r>
        <w:rPr>
          <w:color w:val="0B090B"/>
        </w:rPr>
        <w:t xml:space="preserve"> 727</w:t>
      </w:r>
      <w:r w:rsidRPr="002133E2">
        <w:rPr>
          <w:color w:val="0B090B"/>
        </w:rPr>
        <w:t xml:space="preserve"> рублей;</w:t>
      </w:r>
    </w:p>
    <w:p w:rsidR="00182AA3" w:rsidRPr="002133E2" w:rsidRDefault="00182AA3" w:rsidP="00182AA3">
      <w:pPr>
        <w:shd w:val="clear" w:color="auto" w:fill="FFFFFF"/>
        <w:autoSpaceDE w:val="0"/>
        <w:spacing w:before="1" w:after="1"/>
        <w:ind w:left="26" w:hanging="1"/>
        <w:rPr>
          <w:color w:val="0B090B"/>
        </w:rPr>
      </w:pPr>
      <w:r w:rsidRPr="002133E2">
        <w:rPr>
          <w:color w:val="0B090B"/>
        </w:rPr>
        <w:t>в 2019 году- 1</w:t>
      </w:r>
      <w:r>
        <w:rPr>
          <w:color w:val="0B090B"/>
        </w:rPr>
        <w:t>3 618</w:t>
      </w:r>
      <w:r w:rsidRPr="002133E2">
        <w:rPr>
          <w:color w:val="0B090B"/>
        </w:rPr>
        <w:t xml:space="preserve"> рублей;</w:t>
      </w:r>
    </w:p>
    <w:p w:rsidR="00182AA3" w:rsidRPr="002133E2" w:rsidRDefault="00182AA3" w:rsidP="00182AA3">
      <w:pPr>
        <w:shd w:val="clear" w:color="auto" w:fill="FFFFFF"/>
        <w:autoSpaceDE w:val="0"/>
        <w:spacing w:before="1" w:after="1"/>
        <w:ind w:left="26" w:hanging="1"/>
        <w:rPr>
          <w:color w:val="0B090B"/>
        </w:rPr>
      </w:pPr>
      <w:r w:rsidRPr="002133E2">
        <w:rPr>
          <w:color w:val="0B090B"/>
        </w:rPr>
        <w:t xml:space="preserve">в 2020 году- </w:t>
      </w:r>
      <w:r>
        <w:rPr>
          <w:color w:val="0B090B"/>
        </w:rPr>
        <w:t>17 388</w:t>
      </w:r>
      <w:r w:rsidRPr="002133E2">
        <w:rPr>
          <w:color w:val="0B090B"/>
        </w:rPr>
        <w:t xml:space="preserve"> рублей;</w:t>
      </w:r>
    </w:p>
    <w:p w:rsidR="00182AA3" w:rsidRDefault="00182AA3" w:rsidP="00182AA3">
      <w:pPr>
        <w:ind w:left="26" w:hanging="1"/>
        <w:rPr>
          <w:color w:val="0B090B"/>
        </w:rPr>
      </w:pPr>
      <w:r w:rsidRPr="002133E2">
        <w:rPr>
          <w:color w:val="0B090B"/>
        </w:rPr>
        <w:t>в 2021 году- 12</w:t>
      </w:r>
      <w:r>
        <w:rPr>
          <w:color w:val="0B090B"/>
        </w:rPr>
        <w:t> 388</w:t>
      </w:r>
      <w:r w:rsidRPr="002133E2">
        <w:rPr>
          <w:color w:val="0B090B"/>
        </w:rPr>
        <w:t xml:space="preserve"> рублей</w:t>
      </w:r>
      <w:r>
        <w:rPr>
          <w:color w:val="0B090B"/>
        </w:rPr>
        <w:t>;</w:t>
      </w:r>
    </w:p>
    <w:p w:rsidR="00182AA3" w:rsidRDefault="00182AA3" w:rsidP="00182AA3">
      <w:pPr>
        <w:ind w:left="26" w:hanging="1"/>
        <w:rPr>
          <w:color w:val="0B090B"/>
        </w:rPr>
      </w:pPr>
      <w:r w:rsidRPr="002133E2">
        <w:rPr>
          <w:color w:val="0B090B"/>
        </w:rPr>
        <w:t>в 202</w:t>
      </w:r>
      <w:r>
        <w:rPr>
          <w:color w:val="0B090B"/>
        </w:rPr>
        <w:t>2</w:t>
      </w:r>
      <w:r w:rsidRPr="002133E2">
        <w:rPr>
          <w:color w:val="0B090B"/>
        </w:rPr>
        <w:t xml:space="preserve"> году- 12</w:t>
      </w:r>
      <w:r>
        <w:rPr>
          <w:color w:val="0B090B"/>
        </w:rPr>
        <w:t> 298</w:t>
      </w:r>
      <w:r w:rsidRPr="002133E2">
        <w:rPr>
          <w:color w:val="0B090B"/>
        </w:rPr>
        <w:t xml:space="preserve"> рублей</w:t>
      </w:r>
      <w:r>
        <w:rPr>
          <w:color w:val="0B090B"/>
        </w:rPr>
        <w:t>;</w:t>
      </w:r>
    </w:p>
    <w:p w:rsidR="00182AA3" w:rsidRDefault="00182AA3" w:rsidP="00182AA3">
      <w:pPr>
        <w:ind w:left="26" w:hanging="1"/>
        <w:rPr>
          <w:color w:val="0B090B"/>
        </w:rPr>
      </w:pPr>
      <w:r w:rsidRPr="002133E2">
        <w:rPr>
          <w:color w:val="0B090B"/>
        </w:rPr>
        <w:t>в 202</w:t>
      </w:r>
      <w:r>
        <w:rPr>
          <w:color w:val="0B090B"/>
        </w:rPr>
        <w:t>3</w:t>
      </w:r>
      <w:r w:rsidRPr="002133E2">
        <w:rPr>
          <w:color w:val="0B090B"/>
        </w:rPr>
        <w:t xml:space="preserve"> году- 12</w:t>
      </w:r>
      <w:r>
        <w:rPr>
          <w:color w:val="0B090B"/>
        </w:rPr>
        <w:t> 298</w:t>
      </w:r>
      <w:r w:rsidRPr="002133E2">
        <w:rPr>
          <w:color w:val="0B090B"/>
        </w:rPr>
        <w:t xml:space="preserve"> рублей.</w:t>
      </w:r>
    </w:p>
    <w:p w:rsidR="000B6479" w:rsidRPr="002133E2" w:rsidRDefault="000B6479" w:rsidP="00182AA3">
      <w:pPr>
        <w:widowControl w:val="0"/>
        <w:autoSpaceDE w:val="0"/>
        <w:autoSpaceDN w:val="0"/>
        <w:adjustRightInd w:val="0"/>
        <w:jc w:val="both"/>
      </w:pPr>
      <w:r w:rsidRPr="002133E2">
        <w:t>.</w:t>
      </w:r>
    </w:p>
    <w:p w:rsidR="000B6479" w:rsidRPr="002133E2" w:rsidRDefault="000B6479" w:rsidP="000B6479">
      <w:pPr>
        <w:ind w:firstLine="567"/>
        <w:jc w:val="both"/>
      </w:pPr>
      <w:r w:rsidRPr="002133E2">
        <w:t>Ресурсное обеспечение реализации муниципальной программы представлено в Приложении № 3 к программе.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</w:pPr>
      <w:r w:rsidRPr="002133E2">
        <w:t xml:space="preserve">         Обоснование планируемых объемов ресурсов на реализацию муниципальной программы заключается в следующем: муниципальная программа обеспечивает значительный вклад в достижение практически всех стратегических целей, в том числе путем создания и поддержания благоприятных условий для эффективной деятельности муниципальных служащих в муниципальном образовании «</w:t>
      </w:r>
      <w:proofErr w:type="spellStart"/>
      <w:r w:rsidRPr="002133E2">
        <w:t>Разветьевский</w:t>
      </w:r>
      <w:proofErr w:type="spellEnd"/>
      <w:r w:rsidRPr="002133E2">
        <w:t xml:space="preserve"> сельсовет» </w:t>
      </w:r>
      <w:proofErr w:type="spellStart"/>
      <w:r w:rsidRPr="002133E2">
        <w:t>Железногорского</w:t>
      </w:r>
      <w:proofErr w:type="spellEnd"/>
      <w:r w:rsidRPr="002133E2">
        <w:t xml:space="preserve"> района Курской области;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center"/>
        <w:rPr>
          <w:b/>
          <w:bCs/>
          <w:color w:val="050204"/>
        </w:rPr>
      </w:pPr>
      <w:r w:rsidRPr="002133E2">
        <w:rPr>
          <w:b/>
          <w:bCs/>
          <w:color w:val="050204"/>
          <w:lang w:val="en-US"/>
        </w:rPr>
        <w:t>VII</w:t>
      </w:r>
      <w:r w:rsidRPr="002133E2">
        <w:rPr>
          <w:b/>
          <w:bCs/>
          <w:color w:val="050204"/>
        </w:rPr>
        <w:t>. Оценка степени влияния выделения дополнительных объемов ресурсов на показатели (индикаторы) муниципальной программы (подп</w:t>
      </w:r>
      <w:r w:rsidRPr="002133E2">
        <w:rPr>
          <w:b/>
          <w:bCs/>
          <w:color w:val="010000"/>
        </w:rPr>
        <w:t>ро</w:t>
      </w:r>
      <w:r w:rsidRPr="002133E2">
        <w:rPr>
          <w:b/>
          <w:bCs/>
          <w:color w:val="050204"/>
        </w:rPr>
        <w:t xml:space="preserve">граммы) и основных мероприятий подпрограмм муниципальной программы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rFonts w:eastAsia="Arial"/>
          <w:color w:val="050204"/>
          <w:sz w:val="16"/>
          <w:szCs w:val="16"/>
        </w:rPr>
      </w:pP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50204"/>
        </w:rPr>
      </w:pPr>
      <w:r w:rsidRPr="002133E2">
        <w:rPr>
          <w:rFonts w:eastAsia="Arial"/>
          <w:color w:val="050204"/>
        </w:rPr>
        <w:lastRenderedPageBreak/>
        <w:t xml:space="preserve">В </w:t>
      </w:r>
      <w:r w:rsidRPr="002133E2">
        <w:rPr>
          <w:color w:val="050204"/>
        </w:rPr>
        <w:t xml:space="preserve">случае выделения дополнительных объемов финансовых ресурсов на реализацию муниципальной программы могут быть увеличены значения следующих показателей: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50204"/>
        </w:rPr>
      </w:pPr>
      <w:r w:rsidRPr="002133E2">
        <w:rPr>
          <w:color w:val="050204"/>
        </w:rPr>
        <w:t>- Уровень компьютеризации рабочих мест муниципальных служащих;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50204"/>
        </w:rPr>
      </w:pPr>
      <w:r w:rsidRPr="002133E2">
        <w:rPr>
          <w:color w:val="050204"/>
        </w:rPr>
        <w:t xml:space="preserve">- Улучшение и оздоровление условий труда путем обустройства рабочих мест муниципальных служащих;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50204"/>
        </w:rPr>
      </w:pPr>
      <w:r w:rsidRPr="002133E2">
        <w:rPr>
          <w:color w:val="050204"/>
        </w:rPr>
        <w:t xml:space="preserve">- Уровень выполнения бюджетных обязательств по материально-техническому обеспечению муниципальной службы и по отношению к запланированным показателям;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50204"/>
        </w:rPr>
      </w:pPr>
      <w:r w:rsidRPr="002133E2">
        <w:rPr>
          <w:color w:val="050204"/>
        </w:rPr>
        <w:t xml:space="preserve">- Количество муниципальных служащих, прошедших диспансеризацию.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rPr>
          <w:b/>
          <w:bCs/>
          <w:color w:val="080507"/>
          <w:sz w:val="16"/>
          <w:szCs w:val="16"/>
        </w:rPr>
      </w:pP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center"/>
        <w:rPr>
          <w:b/>
          <w:bCs/>
          <w:color w:val="080507"/>
        </w:rPr>
      </w:pPr>
      <w:r w:rsidRPr="002133E2">
        <w:rPr>
          <w:b/>
          <w:bCs/>
          <w:color w:val="080507"/>
          <w:lang w:val="en-US"/>
        </w:rPr>
        <w:t>VIII</w:t>
      </w:r>
      <w:r w:rsidRPr="002133E2">
        <w:rPr>
          <w:b/>
          <w:bCs/>
          <w:color w:val="080507"/>
        </w:rPr>
        <w:t xml:space="preserve">. Методика оценки эффективности муниципальной программы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80507"/>
          <w:sz w:val="16"/>
          <w:szCs w:val="16"/>
        </w:rPr>
      </w:pP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80507"/>
        </w:rPr>
      </w:pPr>
      <w:r w:rsidRPr="002133E2">
        <w:rPr>
          <w:color w:val="080507"/>
        </w:rPr>
        <w:t xml:space="preserve">Оценка эффективности реализации муниципальной программы проводится на основе: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80507"/>
        </w:rPr>
      </w:pPr>
      <w:r w:rsidRPr="002133E2">
        <w:rPr>
          <w:color w:val="080507"/>
        </w:rPr>
        <w:t xml:space="preserve">- оценки степени достижения целей и решения задач муниципальной программы путем </w:t>
      </w:r>
      <w:proofErr w:type="gramStart"/>
      <w:r w:rsidRPr="002133E2">
        <w:rPr>
          <w:color w:val="080507"/>
        </w:rPr>
        <w:t>сопоставления</w:t>
      </w:r>
      <w:proofErr w:type="gramEnd"/>
      <w:r w:rsidRPr="002133E2">
        <w:rPr>
          <w:color w:val="080507"/>
        </w:rPr>
        <w:t xml:space="preserve"> фактически достигнутых в отчетном году значений показателей (индикаторов) программы и их плановых значений, приведенных по формуле: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80507"/>
        </w:rPr>
      </w:pPr>
      <w:proofErr w:type="spellStart"/>
      <w:r w:rsidRPr="002133E2">
        <w:rPr>
          <w:color w:val="080507"/>
        </w:rPr>
        <w:t>Сд</w:t>
      </w:r>
      <w:r w:rsidRPr="002133E2">
        <w:rPr>
          <w:color w:val="080507"/>
          <w:w w:val="50"/>
        </w:rPr>
        <w:t>==</w:t>
      </w:r>
      <w:proofErr w:type="spellEnd"/>
      <w:r w:rsidRPr="002133E2">
        <w:rPr>
          <w:color w:val="080507"/>
          <w:w w:val="50"/>
        </w:rPr>
        <w:t xml:space="preserve"> </w:t>
      </w:r>
      <w:r w:rsidRPr="002133E2">
        <w:rPr>
          <w:color w:val="080507"/>
        </w:rPr>
        <w:t xml:space="preserve">3ф/3п* 100%, где: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80507"/>
        </w:rPr>
      </w:pPr>
      <w:proofErr w:type="spellStart"/>
      <w:r w:rsidRPr="002133E2">
        <w:rPr>
          <w:color w:val="080507"/>
        </w:rPr>
        <w:t>Сд</w:t>
      </w:r>
      <w:proofErr w:type="spellEnd"/>
      <w:r w:rsidRPr="002133E2">
        <w:rPr>
          <w:color w:val="080507"/>
        </w:rPr>
        <w:t xml:space="preserve"> - степень достижения целей (решения задач),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80507"/>
        </w:rPr>
      </w:pPr>
      <w:r w:rsidRPr="002133E2">
        <w:rPr>
          <w:color w:val="080507"/>
        </w:rPr>
        <w:t xml:space="preserve">3ф - фактическое значение показателя (индикатора) муниципальной программы в отчетном году,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80507"/>
        </w:rPr>
      </w:pPr>
      <w:r w:rsidRPr="002133E2">
        <w:rPr>
          <w:color w:val="080507"/>
        </w:rPr>
        <w:t xml:space="preserve">3п - запланированное на отчетный год значение показателя (индикатора) муниципальной программы - для показателей (индикаторов), тенденцией изменения которых является рост значений, или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80507"/>
        </w:rPr>
      </w:pPr>
      <w:proofErr w:type="spellStart"/>
      <w:r w:rsidRPr="002133E2">
        <w:rPr>
          <w:color w:val="080507"/>
        </w:rPr>
        <w:t>Сд</w:t>
      </w:r>
      <w:r w:rsidRPr="002133E2">
        <w:rPr>
          <w:color w:val="080507"/>
          <w:w w:val="50"/>
        </w:rPr>
        <w:t>==</w:t>
      </w:r>
      <w:proofErr w:type="spellEnd"/>
      <w:r w:rsidRPr="002133E2">
        <w:rPr>
          <w:color w:val="080507"/>
          <w:w w:val="50"/>
        </w:rPr>
        <w:t xml:space="preserve"> </w:t>
      </w:r>
      <w:r w:rsidRPr="002133E2">
        <w:rPr>
          <w:color w:val="080507"/>
        </w:rPr>
        <w:t xml:space="preserve">3п/3ф* 1 00% - для показателя (индикатора), тенденцией </w:t>
      </w:r>
      <w:proofErr w:type="gramStart"/>
      <w:r w:rsidRPr="002133E2">
        <w:rPr>
          <w:color w:val="080507"/>
        </w:rPr>
        <w:t>изменения</w:t>
      </w:r>
      <w:proofErr w:type="gramEnd"/>
      <w:r w:rsidRPr="002133E2">
        <w:rPr>
          <w:color w:val="080507"/>
        </w:rPr>
        <w:t xml:space="preserve"> которых является снижение значений;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80507"/>
        </w:rPr>
      </w:pPr>
      <w:r w:rsidRPr="002133E2">
        <w:rPr>
          <w:color w:val="080507"/>
        </w:rPr>
        <w:t xml:space="preserve">- оценки уровня освоения средств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программы,представленных по формуле: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80507"/>
        </w:rPr>
      </w:pPr>
      <w:r w:rsidRPr="002133E2">
        <w:rPr>
          <w:color w:val="080507"/>
        </w:rPr>
        <w:t xml:space="preserve">Уф </w:t>
      </w:r>
      <w:r w:rsidRPr="002133E2">
        <w:rPr>
          <w:color w:val="080507"/>
          <w:w w:val="50"/>
        </w:rPr>
        <w:t xml:space="preserve">== </w:t>
      </w:r>
      <w:proofErr w:type="spellStart"/>
      <w:r w:rsidRPr="002133E2">
        <w:rPr>
          <w:color w:val="080507"/>
        </w:rPr>
        <w:t>Фф</w:t>
      </w:r>
      <w:proofErr w:type="spellEnd"/>
      <w:r w:rsidRPr="002133E2">
        <w:rPr>
          <w:color w:val="080507"/>
        </w:rPr>
        <w:t>/</w:t>
      </w:r>
      <w:proofErr w:type="spellStart"/>
      <w:r w:rsidRPr="002133E2">
        <w:rPr>
          <w:color w:val="080507"/>
        </w:rPr>
        <w:t>Фп</w:t>
      </w:r>
      <w:proofErr w:type="spellEnd"/>
      <w:r w:rsidRPr="002133E2">
        <w:rPr>
          <w:color w:val="080507"/>
        </w:rPr>
        <w:t xml:space="preserve">* 100%, где: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80507"/>
        </w:rPr>
      </w:pPr>
      <w:r w:rsidRPr="002133E2">
        <w:rPr>
          <w:color w:val="080507"/>
        </w:rPr>
        <w:t xml:space="preserve">Уф - уровень освоения средств муниципальной программы в отчетном году,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80507"/>
        </w:rPr>
      </w:pPr>
      <w:proofErr w:type="spellStart"/>
      <w:r w:rsidRPr="002133E2">
        <w:rPr>
          <w:color w:val="080507"/>
        </w:rPr>
        <w:t>Фф</w:t>
      </w:r>
      <w:proofErr w:type="spellEnd"/>
      <w:r w:rsidRPr="002133E2">
        <w:rPr>
          <w:color w:val="080507"/>
        </w:rPr>
        <w:t xml:space="preserve"> - объем средств, фактически освоенных на реализацию муниципальной программы в отчетном году,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80507"/>
        </w:rPr>
      </w:pPr>
      <w:proofErr w:type="spellStart"/>
      <w:r w:rsidRPr="002133E2">
        <w:rPr>
          <w:color w:val="080507"/>
        </w:rPr>
        <w:t>Фп</w:t>
      </w:r>
      <w:proofErr w:type="spellEnd"/>
      <w:r w:rsidRPr="002133E2">
        <w:rPr>
          <w:color w:val="080507"/>
        </w:rPr>
        <w:t xml:space="preserve"> - объем бюджетных назначений по муниципальной программе на отчетный год.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80507"/>
        </w:rPr>
      </w:pPr>
      <w:r w:rsidRPr="002133E2">
        <w:rPr>
          <w:color w:val="080507"/>
        </w:rPr>
        <w:t xml:space="preserve">          Оценка эффективности реализации муниципальной программы проводится до 1 марта года, следующего за </w:t>
      </w:r>
      <w:proofErr w:type="gramStart"/>
      <w:r w:rsidRPr="002133E2">
        <w:rPr>
          <w:color w:val="080507"/>
        </w:rPr>
        <w:t>отчетным</w:t>
      </w:r>
      <w:proofErr w:type="gramEnd"/>
      <w:r w:rsidRPr="002133E2">
        <w:rPr>
          <w:color w:val="080507"/>
        </w:rPr>
        <w:t>.</w:t>
      </w:r>
    </w:p>
    <w:p w:rsidR="000B6479" w:rsidRPr="002133E2" w:rsidRDefault="000B6479" w:rsidP="000B6479">
      <w:pPr>
        <w:autoSpaceDE w:val="0"/>
        <w:autoSpaceDN w:val="0"/>
        <w:adjustRightInd w:val="0"/>
        <w:ind w:firstLine="540"/>
        <w:jc w:val="both"/>
        <w:rPr>
          <w:color w:val="080507"/>
        </w:rPr>
      </w:pPr>
      <w:r w:rsidRPr="002133E2">
        <w:rPr>
          <w:color w:val="080507"/>
        </w:rPr>
        <w:t xml:space="preserve">Муниципальная программа считается реализуемой с высоким уровнем эффективности, если: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60305"/>
        </w:rPr>
      </w:pPr>
      <w:r w:rsidRPr="002133E2">
        <w:rPr>
          <w:color w:val="060305"/>
        </w:rPr>
        <w:t xml:space="preserve">       не менее 95% мероприятий, запланированных на отчетный год, </w:t>
      </w:r>
      <w:proofErr w:type="gramStart"/>
      <w:r w:rsidRPr="002133E2">
        <w:rPr>
          <w:color w:val="060305"/>
        </w:rPr>
        <w:t>выполнены</w:t>
      </w:r>
      <w:proofErr w:type="gramEnd"/>
      <w:r w:rsidRPr="002133E2">
        <w:rPr>
          <w:color w:val="060305"/>
        </w:rPr>
        <w:t xml:space="preserve"> в полном объеме;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60305"/>
        </w:rPr>
      </w:pPr>
      <w:r w:rsidRPr="002133E2">
        <w:rPr>
          <w:color w:val="060305"/>
        </w:rPr>
        <w:t xml:space="preserve">       освоено не менее 95% средств, запланированных для реализации муниципальной программы в отчетном году.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60305"/>
        </w:rPr>
      </w:pPr>
      <w:r w:rsidRPr="002133E2">
        <w:rPr>
          <w:color w:val="060305"/>
        </w:rPr>
        <w:t xml:space="preserve">Муниципальная программа считается реализуемой с удовлетворительным уровнем эффективности, если: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60305"/>
        </w:rPr>
      </w:pPr>
      <w:r w:rsidRPr="002133E2">
        <w:rPr>
          <w:color w:val="060305"/>
        </w:rPr>
        <w:t xml:space="preserve">    не менее 80% мероприятий, запланированных на отчетный год, </w:t>
      </w:r>
      <w:proofErr w:type="gramStart"/>
      <w:r w:rsidRPr="002133E2">
        <w:rPr>
          <w:color w:val="060305"/>
        </w:rPr>
        <w:t>выполнены</w:t>
      </w:r>
      <w:proofErr w:type="gramEnd"/>
      <w:r w:rsidRPr="002133E2">
        <w:rPr>
          <w:color w:val="060305"/>
        </w:rPr>
        <w:t xml:space="preserve"> в полном объеме;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60305"/>
        </w:rPr>
      </w:pPr>
      <w:r w:rsidRPr="002133E2">
        <w:rPr>
          <w:color w:val="060305"/>
        </w:rPr>
        <w:t xml:space="preserve">    освоено от 80 до 95% средств, запланированных для реализации муниципальной программы в отчетном году. </w:t>
      </w:r>
    </w:p>
    <w:p w:rsidR="000B6479" w:rsidRPr="005F5F36" w:rsidRDefault="000B6479" w:rsidP="005F5F36">
      <w:pPr>
        <w:shd w:val="clear" w:color="auto" w:fill="FFFFFF"/>
        <w:autoSpaceDE w:val="0"/>
        <w:spacing w:before="1" w:after="1"/>
        <w:jc w:val="both"/>
        <w:rPr>
          <w:color w:val="060305"/>
        </w:rPr>
      </w:pPr>
      <w:r w:rsidRPr="002133E2">
        <w:rPr>
          <w:color w:val="060305"/>
        </w:rPr>
        <w:t xml:space="preserve">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 </w:t>
      </w:r>
    </w:p>
    <w:p w:rsidR="000B6479" w:rsidRPr="002133E2" w:rsidRDefault="000B6479" w:rsidP="000B6479">
      <w:pPr>
        <w:jc w:val="center"/>
        <w:rPr>
          <w:b/>
          <w:bCs/>
          <w:color w:val="050305"/>
        </w:rPr>
      </w:pPr>
      <w:r w:rsidRPr="002133E2">
        <w:rPr>
          <w:b/>
          <w:bCs/>
          <w:lang w:val="en-US"/>
        </w:rPr>
        <w:t>I</w:t>
      </w:r>
      <w:r w:rsidRPr="002133E2">
        <w:rPr>
          <w:b/>
          <w:bCs/>
        </w:rPr>
        <w:t>Х</w:t>
      </w:r>
      <w:r w:rsidRPr="002133E2">
        <w:t>.</w:t>
      </w:r>
      <w:r w:rsidRPr="002133E2">
        <w:rPr>
          <w:b/>
          <w:bCs/>
          <w:color w:val="050305"/>
        </w:rPr>
        <w:t>Подпрограммы муниципальной программы</w:t>
      </w:r>
    </w:p>
    <w:p w:rsidR="000B6479" w:rsidRPr="002133E2" w:rsidRDefault="000B6479" w:rsidP="000B6479">
      <w:pPr>
        <w:jc w:val="center"/>
        <w:rPr>
          <w:b/>
          <w:bCs/>
          <w:color w:val="050305"/>
        </w:rPr>
      </w:pP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center"/>
        <w:rPr>
          <w:b/>
          <w:bCs/>
          <w:color w:val="050305"/>
        </w:rPr>
      </w:pPr>
      <w:r w:rsidRPr="002133E2">
        <w:rPr>
          <w:b/>
          <w:bCs/>
          <w:color w:val="050305"/>
        </w:rPr>
        <w:t xml:space="preserve">Подпрограмма 1 «Создание условий для повышения результативности профессиональной деятельности муниципальных служащих </w:t>
      </w:r>
      <w:proofErr w:type="gramStart"/>
      <w:r w:rsidRPr="002133E2">
        <w:rPr>
          <w:b/>
          <w:bCs/>
          <w:color w:val="050305"/>
        </w:rPr>
        <w:t>в</w:t>
      </w:r>
      <w:proofErr w:type="gramEnd"/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center"/>
        <w:rPr>
          <w:b/>
          <w:bCs/>
          <w:color w:val="050305"/>
        </w:rPr>
      </w:pPr>
      <w:proofErr w:type="spellStart"/>
      <w:r w:rsidRPr="002133E2">
        <w:rPr>
          <w:b/>
        </w:rPr>
        <w:t>Разветьевс</w:t>
      </w:r>
      <w:r w:rsidRPr="002133E2">
        <w:rPr>
          <w:b/>
          <w:bCs/>
          <w:color w:val="050305"/>
        </w:rPr>
        <w:t>ком</w:t>
      </w:r>
      <w:proofErr w:type="spellEnd"/>
      <w:r w:rsidR="00962CC3">
        <w:rPr>
          <w:b/>
          <w:bCs/>
          <w:color w:val="050305"/>
        </w:rPr>
        <w:t xml:space="preserve"> </w:t>
      </w:r>
      <w:proofErr w:type="gramStart"/>
      <w:r w:rsidRPr="002133E2">
        <w:rPr>
          <w:b/>
          <w:bCs/>
          <w:color w:val="050305"/>
        </w:rPr>
        <w:t>сельсовете</w:t>
      </w:r>
      <w:proofErr w:type="gramEnd"/>
      <w:r w:rsidR="00962CC3">
        <w:rPr>
          <w:b/>
          <w:bCs/>
          <w:color w:val="050305"/>
        </w:rPr>
        <w:t xml:space="preserve"> </w:t>
      </w:r>
      <w:proofErr w:type="spellStart"/>
      <w:r w:rsidRPr="002133E2">
        <w:rPr>
          <w:b/>
          <w:bCs/>
          <w:color w:val="050305"/>
        </w:rPr>
        <w:t>Железногорского</w:t>
      </w:r>
      <w:proofErr w:type="spellEnd"/>
      <w:r w:rsidRPr="002133E2">
        <w:rPr>
          <w:b/>
          <w:bCs/>
          <w:color w:val="050305"/>
        </w:rPr>
        <w:t xml:space="preserve"> района Курской области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center"/>
        <w:rPr>
          <w:color w:val="050305"/>
        </w:rPr>
      </w:pP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center"/>
        <w:rPr>
          <w:b/>
          <w:color w:val="050305"/>
        </w:rPr>
      </w:pPr>
      <w:r w:rsidRPr="002133E2">
        <w:rPr>
          <w:b/>
          <w:color w:val="050305"/>
        </w:rPr>
        <w:t>ПАСПОРТ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center"/>
        <w:rPr>
          <w:b/>
          <w:color w:val="050305"/>
        </w:rPr>
      </w:pPr>
      <w:r w:rsidRPr="002133E2">
        <w:rPr>
          <w:b/>
          <w:color w:val="050305"/>
        </w:rPr>
        <w:t xml:space="preserve">Подпрограммы 1 «Создание условий для повышения результативности профессиональной деятельности муниципальных служащих в </w:t>
      </w:r>
      <w:proofErr w:type="spellStart"/>
      <w:r w:rsidRPr="002133E2">
        <w:rPr>
          <w:b/>
        </w:rPr>
        <w:t>Разветьевс</w:t>
      </w:r>
      <w:r w:rsidRPr="002133E2">
        <w:rPr>
          <w:b/>
          <w:color w:val="050305"/>
        </w:rPr>
        <w:t>ком</w:t>
      </w:r>
      <w:proofErr w:type="spellEnd"/>
      <w:r w:rsidR="00962CC3">
        <w:rPr>
          <w:b/>
          <w:color w:val="050305"/>
        </w:rPr>
        <w:t xml:space="preserve"> </w:t>
      </w:r>
      <w:r w:rsidRPr="002133E2">
        <w:rPr>
          <w:b/>
          <w:color w:val="050305"/>
        </w:rPr>
        <w:t>сельсовете</w:t>
      </w:r>
      <w:r w:rsidR="00962CC3">
        <w:rPr>
          <w:b/>
          <w:color w:val="050305"/>
        </w:rPr>
        <w:t xml:space="preserve"> </w:t>
      </w:r>
      <w:proofErr w:type="spellStart"/>
      <w:r w:rsidRPr="002133E2">
        <w:rPr>
          <w:b/>
          <w:color w:val="050305"/>
        </w:rPr>
        <w:t>Железногорского</w:t>
      </w:r>
      <w:proofErr w:type="spellEnd"/>
      <w:r w:rsidRPr="002133E2">
        <w:rPr>
          <w:b/>
          <w:color w:val="050305"/>
        </w:rPr>
        <w:t xml:space="preserve"> района Курской области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rPr>
          <w:color w:val="050305"/>
          <w:sz w:val="16"/>
          <w:szCs w:val="16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15"/>
        <w:gridCol w:w="7224"/>
      </w:tblGrid>
      <w:tr w:rsidR="000B6479" w:rsidRPr="002133E2" w:rsidTr="002133E2">
        <w:trPr>
          <w:trHeight w:val="736"/>
        </w:trPr>
        <w:tc>
          <w:tcPr>
            <w:tcW w:w="2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5F5F36" w:rsidRDefault="000B6479" w:rsidP="002133E2">
            <w:pPr>
              <w:rPr>
                <w:sz w:val="22"/>
                <w:szCs w:val="22"/>
              </w:rPr>
            </w:pPr>
            <w:r w:rsidRPr="005F5F36">
              <w:rPr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7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479" w:rsidRPr="005F5F36" w:rsidRDefault="000B6479" w:rsidP="002133E2">
            <w:pPr>
              <w:jc w:val="both"/>
              <w:rPr>
                <w:sz w:val="22"/>
                <w:szCs w:val="22"/>
              </w:rPr>
            </w:pPr>
            <w:r w:rsidRPr="005F5F36">
              <w:rPr>
                <w:color w:val="050305"/>
                <w:sz w:val="22"/>
                <w:szCs w:val="22"/>
              </w:rPr>
              <w:t xml:space="preserve">Создание условий для повышения результативности профессиональной деятельности муниципальных служащих в </w:t>
            </w:r>
            <w:proofErr w:type="spellStart"/>
            <w:r w:rsidRPr="005F5F36">
              <w:rPr>
                <w:color w:val="050305"/>
                <w:sz w:val="22"/>
                <w:szCs w:val="22"/>
              </w:rPr>
              <w:t>Разветьевском</w:t>
            </w:r>
            <w:proofErr w:type="spellEnd"/>
            <w:r w:rsidRPr="005F5F36">
              <w:rPr>
                <w:color w:val="050305"/>
                <w:sz w:val="22"/>
                <w:szCs w:val="22"/>
              </w:rPr>
              <w:t xml:space="preserve"> сельсовете </w:t>
            </w:r>
            <w:proofErr w:type="spellStart"/>
            <w:r w:rsidRPr="005F5F36">
              <w:rPr>
                <w:color w:val="050305"/>
                <w:sz w:val="22"/>
                <w:szCs w:val="22"/>
              </w:rPr>
              <w:t>Железногорского</w:t>
            </w:r>
            <w:proofErr w:type="spellEnd"/>
            <w:r w:rsidRPr="005F5F36">
              <w:rPr>
                <w:color w:val="050305"/>
                <w:sz w:val="22"/>
                <w:szCs w:val="22"/>
              </w:rPr>
              <w:t xml:space="preserve"> района Курской области</w:t>
            </w:r>
          </w:p>
        </w:tc>
      </w:tr>
      <w:tr w:rsidR="000B6479" w:rsidRPr="002133E2" w:rsidTr="002133E2">
        <w:trPr>
          <w:trHeight w:val="736"/>
        </w:trPr>
        <w:tc>
          <w:tcPr>
            <w:tcW w:w="2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5F5F36" w:rsidRDefault="000B6479" w:rsidP="002133E2">
            <w:pPr>
              <w:rPr>
                <w:sz w:val="22"/>
                <w:szCs w:val="22"/>
              </w:rPr>
            </w:pPr>
            <w:r w:rsidRPr="005F5F36">
              <w:rPr>
                <w:sz w:val="22"/>
                <w:szCs w:val="22"/>
              </w:rPr>
              <w:t>Ответственный исполнитель</w:t>
            </w:r>
          </w:p>
          <w:p w:rsidR="000B6479" w:rsidRPr="005F5F36" w:rsidRDefault="000B6479" w:rsidP="002133E2">
            <w:pPr>
              <w:rPr>
                <w:sz w:val="22"/>
                <w:szCs w:val="22"/>
              </w:rPr>
            </w:pPr>
            <w:r w:rsidRPr="005F5F36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7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479" w:rsidRPr="005F5F36" w:rsidRDefault="000B6479" w:rsidP="002133E2">
            <w:pPr>
              <w:jc w:val="both"/>
              <w:rPr>
                <w:color w:val="FF0000"/>
                <w:sz w:val="22"/>
                <w:szCs w:val="22"/>
              </w:rPr>
            </w:pPr>
            <w:r w:rsidRPr="005F5F36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5F5F36">
              <w:rPr>
                <w:sz w:val="22"/>
                <w:szCs w:val="22"/>
              </w:rPr>
              <w:t>Разветьевского</w:t>
            </w:r>
            <w:proofErr w:type="spellEnd"/>
            <w:r w:rsidRPr="005F5F36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5F5F36">
              <w:rPr>
                <w:sz w:val="22"/>
                <w:szCs w:val="22"/>
              </w:rPr>
              <w:t>Железногорского</w:t>
            </w:r>
            <w:proofErr w:type="spellEnd"/>
            <w:r w:rsidRPr="005F5F36">
              <w:rPr>
                <w:sz w:val="22"/>
                <w:szCs w:val="22"/>
              </w:rPr>
              <w:t xml:space="preserve"> района </w:t>
            </w:r>
          </w:p>
        </w:tc>
      </w:tr>
      <w:tr w:rsidR="000B6479" w:rsidRPr="002133E2" w:rsidTr="002133E2">
        <w:trPr>
          <w:trHeight w:val="25"/>
        </w:trPr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5F5F36" w:rsidRDefault="000B6479" w:rsidP="002133E2">
            <w:pPr>
              <w:pStyle w:val="af1"/>
              <w:rPr>
                <w:color w:val="050305"/>
                <w:sz w:val="22"/>
                <w:szCs w:val="22"/>
              </w:rPr>
            </w:pPr>
            <w:r w:rsidRPr="005F5F36">
              <w:rPr>
                <w:sz w:val="22"/>
                <w:szCs w:val="22"/>
              </w:rPr>
              <w:t>Программно — целевые инструменты программы</w:t>
            </w: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479" w:rsidRPr="005F5F36" w:rsidRDefault="000B6479" w:rsidP="002133E2">
            <w:pPr>
              <w:shd w:val="clear" w:color="auto" w:fill="FFFFFF"/>
              <w:autoSpaceDE w:val="0"/>
              <w:spacing w:before="1" w:after="1"/>
              <w:rPr>
                <w:sz w:val="22"/>
                <w:szCs w:val="22"/>
              </w:rPr>
            </w:pPr>
            <w:r w:rsidRPr="005F5F36">
              <w:rPr>
                <w:sz w:val="22"/>
                <w:szCs w:val="22"/>
              </w:rPr>
              <w:t>отсутствуют</w:t>
            </w:r>
          </w:p>
        </w:tc>
      </w:tr>
      <w:tr w:rsidR="000B6479" w:rsidRPr="002133E2" w:rsidTr="002133E2"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5F5F36" w:rsidRDefault="000B6479" w:rsidP="002133E2">
            <w:pPr>
              <w:pStyle w:val="af1"/>
              <w:rPr>
                <w:sz w:val="22"/>
                <w:szCs w:val="22"/>
              </w:rPr>
            </w:pPr>
            <w:r w:rsidRPr="005F5F36">
              <w:rPr>
                <w:sz w:val="22"/>
                <w:szCs w:val="22"/>
              </w:rPr>
              <w:t>Цели подпрограммы</w:t>
            </w: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479" w:rsidRPr="005F5F36" w:rsidRDefault="000B6479" w:rsidP="002133E2">
            <w:pPr>
              <w:shd w:val="clear" w:color="auto" w:fill="FFFFFF"/>
              <w:autoSpaceDE w:val="0"/>
              <w:spacing w:before="1" w:after="1"/>
              <w:rPr>
                <w:color w:val="050305"/>
                <w:sz w:val="22"/>
                <w:szCs w:val="22"/>
              </w:rPr>
            </w:pPr>
            <w:r w:rsidRPr="005F5F36">
              <w:rPr>
                <w:color w:val="050305"/>
                <w:sz w:val="22"/>
                <w:szCs w:val="22"/>
              </w:rPr>
              <w:t xml:space="preserve">создание условий </w:t>
            </w:r>
            <w:r w:rsidRPr="005F5F36">
              <w:rPr>
                <w:rFonts w:eastAsia="Arial"/>
                <w:color w:val="050305"/>
                <w:sz w:val="22"/>
                <w:szCs w:val="22"/>
              </w:rPr>
              <w:t xml:space="preserve">для </w:t>
            </w:r>
            <w:r w:rsidRPr="005F5F36">
              <w:rPr>
                <w:color w:val="050305"/>
                <w:sz w:val="22"/>
                <w:szCs w:val="22"/>
              </w:rPr>
              <w:t xml:space="preserve">эффективного развития и совершенствования муниципальной службы в </w:t>
            </w:r>
            <w:proofErr w:type="spellStart"/>
            <w:r w:rsidRPr="005F5F36">
              <w:rPr>
                <w:color w:val="050305"/>
                <w:sz w:val="22"/>
                <w:szCs w:val="22"/>
              </w:rPr>
              <w:t>Разветьевском</w:t>
            </w:r>
            <w:proofErr w:type="spellEnd"/>
            <w:r w:rsidR="00962CC3">
              <w:rPr>
                <w:color w:val="050305"/>
                <w:sz w:val="22"/>
                <w:szCs w:val="22"/>
              </w:rPr>
              <w:t xml:space="preserve"> </w:t>
            </w:r>
            <w:r w:rsidRPr="005F5F36">
              <w:rPr>
                <w:color w:val="050305"/>
                <w:sz w:val="22"/>
                <w:szCs w:val="22"/>
              </w:rPr>
              <w:t>сельсовете</w:t>
            </w:r>
            <w:r w:rsidR="00962CC3">
              <w:rPr>
                <w:color w:val="050305"/>
                <w:sz w:val="22"/>
                <w:szCs w:val="22"/>
              </w:rPr>
              <w:t xml:space="preserve"> </w:t>
            </w:r>
            <w:proofErr w:type="spellStart"/>
            <w:r w:rsidRPr="005F5F36">
              <w:rPr>
                <w:color w:val="050305"/>
                <w:sz w:val="22"/>
                <w:szCs w:val="22"/>
              </w:rPr>
              <w:t>Железногорского</w:t>
            </w:r>
            <w:proofErr w:type="spellEnd"/>
            <w:r w:rsidRPr="005F5F36">
              <w:rPr>
                <w:color w:val="050305"/>
                <w:sz w:val="22"/>
                <w:szCs w:val="22"/>
              </w:rPr>
              <w:t xml:space="preserve"> района Курской области</w:t>
            </w:r>
          </w:p>
        </w:tc>
      </w:tr>
      <w:tr w:rsidR="000B6479" w:rsidRPr="002133E2" w:rsidTr="002133E2"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5F5F36" w:rsidRDefault="000B6479" w:rsidP="002133E2">
            <w:pPr>
              <w:pStyle w:val="af1"/>
              <w:rPr>
                <w:color w:val="050305"/>
                <w:sz w:val="22"/>
                <w:szCs w:val="22"/>
              </w:rPr>
            </w:pPr>
            <w:r w:rsidRPr="005F5F36">
              <w:rPr>
                <w:sz w:val="22"/>
                <w:szCs w:val="22"/>
              </w:rPr>
              <w:t>Задачи подпрограммы</w:t>
            </w: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479" w:rsidRPr="005F5F36" w:rsidRDefault="000B6479" w:rsidP="002133E2">
            <w:pPr>
              <w:shd w:val="clear" w:color="auto" w:fill="FFFFFF"/>
              <w:autoSpaceDE w:val="0"/>
              <w:spacing w:before="1" w:after="1"/>
              <w:rPr>
                <w:color w:val="050305"/>
                <w:sz w:val="22"/>
                <w:szCs w:val="22"/>
              </w:rPr>
            </w:pPr>
            <w:r w:rsidRPr="005F5F36">
              <w:rPr>
                <w:color w:val="050305"/>
                <w:sz w:val="22"/>
                <w:szCs w:val="22"/>
              </w:rPr>
              <w:t xml:space="preserve">формирование эффективной системы управления муниципальной службой; </w:t>
            </w:r>
          </w:p>
          <w:p w:rsidR="000B6479" w:rsidRPr="005F5F36" w:rsidRDefault="000B6479" w:rsidP="002133E2">
            <w:pPr>
              <w:shd w:val="clear" w:color="auto" w:fill="FFFFFF"/>
              <w:autoSpaceDE w:val="0"/>
              <w:spacing w:before="1" w:after="1"/>
              <w:rPr>
                <w:color w:val="050305"/>
                <w:sz w:val="22"/>
                <w:szCs w:val="22"/>
              </w:rPr>
            </w:pPr>
            <w:r w:rsidRPr="005F5F36">
              <w:rPr>
                <w:color w:val="050305"/>
                <w:sz w:val="22"/>
                <w:szCs w:val="22"/>
              </w:rPr>
              <w:t xml:space="preserve">повышение ответственности муниципальных служащих за результаты своей деятельности; </w:t>
            </w:r>
          </w:p>
          <w:p w:rsidR="000B6479" w:rsidRPr="005F5F36" w:rsidRDefault="000B6479" w:rsidP="002133E2">
            <w:pPr>
              <w:shd w:val="clear" w:color="auto" w:fill="FFFFFF"/>
              <w:autoSpaceDE w:val="0"/>
              <w:spacing w:before="1" w:after="1"/>
              <w:rPr>
                <w:color w:val="050305"/>
                <w:sz w:val="22"/>
                <w:szCs w:val="22"/>
              </w:rPr>
            </w:pPr>
            <w:r w:rsidRPr="005F5F36">
              <w:rPr>
                <w:color w:val="050305"/>
                <w:sz w:val="22"/>
                <w:szCs w:val="22"/>
              </w:rPr>
              <w:t xml:space="preserve"> обеспечение открытости и прозрачности муниципальной службы; </w:t>
            </w:r>
          </w:p>
          <w:p w:rsidR="000B6479" w:rsidRPr="005F5F36" w:rsidRDefault="000B6479" w:rsidP="002133E2">
            <w:pPr>
              <w:shd w:val="clear" w:color="auto" w:fill="FFFFFF"/>
              <w:autoSpaceDE w:val="0"/>
              <w:spacing w:before="1" w:after="1"/>
              <w:rPr>
                <w:color w:val="050305"/>
                <w:sz w:val="22"/>
                <w:szCs w:val="22"/>
              </w:rPr>
            </w:pPr>
            <w:r w:rsidRPr="005F5F36">
              <w:rPr>
                <w:color w:val="050305"/>
                <w:sz w:val="22"/>
                <w:szCs w:val="22"/>
              </w:rPr>
              <w:t xml:space="preserve"> укрепление материально-технической базы, необходимой для эффективного развития муниципальной службы </w:t>
            </w:r>
          </w:p>
        </w:tc>
      </w:tr>
      <w:tr w:rsidR="000B6479" w:rsidRPr="002133E2" w:rsidTr="002133E2"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5F5F36" w:rsidRDefault="000B6479" w:rsidP="002133E2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color w:val="050305"/>
                <w:sz w:val="22"/>
                <w:szCs w:val="22"/>
              </w:rPr>
            </w:pPr>
            <w:r w:rsidRPr="005F5F36">
              <w:rPr>
                <w:color w:val="050305"/>
                <w:sz w:val="22"/>
                <w:szCs w:val="22"/>
              </w:rPr>
              <w:t xml:space="preserve">Целевые индикаторы и </w:t>
            </w:r>
          </w:p>
          <w:p w:rsidR="000B6479" w:rsidRPr="005F5F36" w:rsidRDefault="000B6479" w:rsidP="002133E2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color w:val="050305"/>
                <w:sz w:val="22"/>
                <w:szCs w:val="22"/>
              </w:rPr>
            </w:pPr>
            <w:r w:rsidRPr="005F5F36">
              <w:rPr>
                <w:color w:val="050305"/>
                <w:sz w:val="22"/>
                <w:szCs w:val="22"/>
              </w:rPr>
              <w:t>показатели подпрограммы</w:t>
            </w: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479" w:rsidRPr="005F5F36" w:rsidRDefault="000B6479" w:rsidP="002133E2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ind w:right="-111"/>
              <w:rPr>
                <w:color w:val="050305"/>
                <w:sz w:val="22"/>
                <w:szCs w:val="22"/>
              </w:rPr>
            </w:pPr>
            <w:r w:rsidRPr="005F5F36">
              <w:rPr>
                <w:color w:val="050305"/>
                <w:sz w:val="22"/>
                <w:szCs w:val="22"/>
              </w:rPr>
              <w:t xml:space="preserve">- количество муниципальных служащих, прошедших </w:t>
            </w:r>
          </w:p>
          <w:p w:rsidR="000B6479" w:rsidRPr="005F5F36" w:rsidRDefault="000B6479" w:rsidP="002133E2">
            <w:pPr>
              <w:shd w:val="clear" w:color="auto" w:fill="FFFFFF"/>
              <w:autoSpaceDE w:val="0"/>
              <w:spacing w:before="1" w:after="1"/>
              <w:ind w:right="-111"/>
              <w:rPr>
                <w:color w:val="050305"/>
                <w:sz w:val="22"/>
                <w:szCs w:val="22"/>
              </w:rPr>
            </w:pPr>
            <w:r w:rsidRPr="005F5F36">
              <w:rPr>
                <w:color w:val="050305"/>
                <w:sz w:val="22"/>
                <w:szCs w:val="22"/>
              </w:rPr>
              <w:t xml:space="preserve"> переподготовку и повышение квалификации;</w:t>
            </w:r>
          </w:p>
          <w:p w:rsidR="000B6479" w:rsidRPr="005F5F36" w:rsidRDefault="000B6479" w:rsidP="002133E2">
            <w:pPr>
              <w:shd w:val="clear" w:color="auto" w:fill="FFFFFF"/>
              <w:autoSpaceDE w:val="0"/>
              <w:spacing w:before="1" w:after="1"/>
              <w:ind w:right="-111"/>
              <w:rPr>
                <w:color w:val="050305"/>
                <w:sz w:val="22"/>
                <w:szCs w:val="22"/>
              </w:rPr>
            </w:pPr>
            <w:r w:rsidRPr="005F5F36">
              <w:rPr>
                <w:color w:val="050305"/>
                <w:sz w:val="22"/>
                <w:szCs w:val="22"/>
              </w:rPr>
              <w:t xml:space="preserve">- доля вакантных должностей муниципальной службы, замещаемых на основе назначения из кадрового резерва, от числа назначений; </w:t>
            </w:r>
          </w:p>
          <w:p w:rsidR="000B6479" w:rsidRPr="005F5F36" w:rsidRDefault="000B6479" w:rsidP="002133E2">
            <w:pPr>
              <w:shd w:val="clear" w:color="auto" w:fill="FFFFFF"/>
              <w:autoSpaceDE w:val="0"/>
              <w:spacing w:before="1" w:after="1"/>
              <w:ind w:right="-111"/>
              <w:rPr>
                <w:color w:val="0B090B"/>
                <w:sz w:val="22"/>
                <w:szCs w:val="22"/>
              </w:rPr>
            </w:pPr>
            <w:r w:rsidRPr="005F5F36">
              <w:rPr>
                <w:color w:val="050305"/>
                <w:sz w:val="22"/>
                <w:szCs w:val="22"/>
              </w:rPr>
              <w:t xml:space="preserve">- количество муниципальных служащих, включенных в кадровый резерв; </w:t>
            </w:r>
          </w:p>
          <w:p w:rsidR="000B6479" w:rsidRPr="005F5F36" w:rsidRDefault="000B6479" w:rsidP="002133E2">
            <w:pPr>
              <w:shd w:val="clear" w:color="auto" w:fill="FFFFFF"/>
              <w:autoSpaceDE w:val="0"/>
              <w:spacing w:before="1" w:after="1"/>
              <w:ind w:right="-111"/>
              <w:rPr>
                <w:color w:val="0B090B"/>
                <w:sz w:val="22"/>
                <w:szCs w:val="22"/>
              </w:rPr>
            </w:pPr>
            <w:r w:rsidRPr="005F5F36">
              <w:rPr>
                <w:color w:val="0B090B"/>
                <w:sz w:val="22"/>
                <w:szCs w:val="22"/>
              </w:rPr>
              <w:t>- доля граждан, доверяющих муниципальным служащим</w:t>
            </w:r>
            <w:r w:rsidRPr="005F5F36">
              <w:rPr>
                <w:color w:val="0B090B"/>
                <w:w w:val="132"/>
                <w:sz w:val="22"/>
                <w:szCs w:val="22"/>
              </w:rPr>
              <w:t xml:space="preserve">, </w:t>
            </w:r>
            <w:r w:rsidRPr="005F5F36">
              <w:rPr>
                <w:color w:val="0B090B"/>
                <w:sz w:val="22"/>
                <w:szCs w:val="22"/>
              </w:rPr>
              <w:t xml:space="preserve">количество мероприятий по противодействию коррупции на муниципальной службе и снижению уровня коррупционных проявлений; </w:t>
            </w:r>
          </w:p>
          <w:p w:rsidR="000B6479" w:rsidRPr="005F5F36" w:rsidRDefault="000B6479" w:rsidP="002133E2">
            <w:pPr>
              <w:shd w:val="clear" w:color="auto" w:fill="FFFFFF"/>
              <w:autoSpaceDE w:val="0"/>
              <w:spacing w:before="1" w:after="1"/>
              <w:ind w:right="-111"/>
              <w:rPr>
                <w:color w:val="0B090B"/>
                <w:sz w:val="22"/>
                <w:szCs w:val="22"/>
              </w:rPr>
            </w:pPr>
            <w:r w:rsidRPr="005F5F36">
              <w:rPr>
                <w:color w:val="0B090B"/>
                <w:sz w:val="22"/>
                <w:szCs w:val="22"/>
              </w:rPr>
              <w:t xml:space="preserve">- уровень компьютеризации рабочих мест муниципальных служащих </w:t>
            </w:r>
            <w:proofErr w:type="spellStart"/>
            <w:r w:rsidRPr="005F5F36">
              <w:rPr>
                <w:color w:val="0B090B"/>
                <w:sz w:val="22"/>
                <w:szCs w:val="22"/>
              </w:rPr>
              <w:t>Разветьевского</w:t>
            </w:r>
            <w:proofErr w:type="spellEnd"/>
            <w:r w:rsidRPr="005F5F36">
              <w:rPr>
                <w:color w:val="0B090B"/>
                <w:sz w:val="22"/>
                <w:szCs w:val="22"/>
              </w:rPr>
              <w:t xml:space="preserve"> сельсовета; </w:t>
            </w:r>
          </w:p>
          <w:p w:rsidR="000B6479" w:rsidRPr="005F5F36" w:rsidRDefault="000B6479" w:rsidP="002133E2">
            <w:pPr>
              <w:shd w:val="clear" w:color="auto" w:fill="FFFFFF"/>
              <w:autoSpaceDE w:val="0"/>
              <w:spacing w:before="1" w:after="1"/>
              <w:ind w:right="-111"/>
              <w:rPr>
                <w:color w:val="0B090B"/>
                <w:sz w:val="22"/>
                <w:szCs w:val="22"/>
              </w:rPr>
            </w:pPr>
            <w:r w:rsidRPr="005F5F36">
              <w:rPr>
                <w:color w:val="0B090B"/>
                <w:sz w:val="22"/>
                <w:szCs w:val="22"/>
              </w:rPr>
              <w:t xml:space="preserve">- улучшение и оздоровление условий труда путем обустройства рабочих мест муниципальных служащих (количество обустроенных рабочих мест); </w:t>
            </w:r>
          </w:p>
          <w:p w:rsidR="000B6479" w:rsidRPr="005F5F36" w:rsidRDefault="000B6479" w:rsidP="002133E2">
            <w:pPr>
              <w:shd w:val="clear" w:color="auto" w:fill="FFFFFF"/>
              <w:autoSpaceDE w:val="0"/>
              <w:spacing w:before="1" w:after="1"/>
              <w:ind w:right="-111"/>
              <w:rPr>
                <w:color w:val="0B090B"/>
                <w:sz w:val="22"/>
                <w:szCs w:val="22"/>
              </w:rPr>
            </w:pPr>
            <w:r w:rsidRPr="005F5F36">
              <w:rPr>
                <w:color w:val="0B090B"/>
                <w:sz w:val="22"/>
                <w:szCs w:val="22"/>
              </w:rPr>
              <w:t xml:space="preserve">- уровень выполнения бюджетных обязательств по материально-техническому обеспечению муниципальной службы по отношению к запланированным показателям; </w:t>
            </w:r>
          </w:p>
          <w:p w:rsidR="000B6479" w:rsidRPr="005F5F36" w:rsidRDefault="000B6479" w:rsidP="002133E2">
            <w:pPr>
              <w:autoSpaceDE w:val="0"/>
              <w:ind w:right="-111"/>
              <w:rPr>
                <w:sz w:val="22"/>
                <w:szCs w:val="22"/>
              </w:rPr>
            </w:pPr>
            <w:r w:rsidRPr="005F5F36">
              <w:rPr>
                <w:color w:val="0B090B"/>
                <w:sz w:val="22"/>
                <w:szCs w:val="22"/>
              </w:rPr>
              <w:t>количество муниципальных служащих, прошедших диспансеризацию.</w:t>
            </w:r>
          </w:p>
        </w:tc>
      </w:tr>
      <w:tr w:rsidR="000B6479" w:rsidRPr="002133E2" w:rsidTr="002133E2">
        <w:trPr>
          <w:trHeight w:val="360"/>
        </w:trPr>
        <w:tc>
          <w:tcPr>
            <w:tcW w:w="24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5F5F36" w:rsidRDefault="000B6479" w:rsidP="002133E2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sz w:val="22"/>
                <w:szCs w:val="22"/>
              </w:rPr>
            </w:pPr>
            <w:r w:rsidRPr="005F5F36">
              <w:rPr>
                <w:sz w:val="22"/>
                <w:szCs w:val="22"/>
              </w:rPr>
              <w:t>Этапы и сроки реализации подпрограммы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479" w:rsidRPr="005F5F36" w:rsidRDefault="000B6479" w:rsidP="002133E2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color w:val="0B090B"/>
                <w:sz w:val="22"/>
                <w:szCs w:val="22"/>
              </w:rPr>
            </w:pPr>
            <w:r w:rsidRPr="005F5F36">
              <w:rPr>
                <w:color w:val="0B090B"/>
                <w:sz w:val="22"/>
                <w:szCs w:val="22"/>
              </w:rPr>
              <w:t>Подпрограмма реализуется в один этап: 2014-202</w:t>
            </w:r>
            <w:r w:rsidR="00962CC3">
              <w:rPr>
                <w:color w:val="0B090B"/>
                <w:sz w:val="22"/>
                <w:szCs w:val="22"/>
              </w:rPr>
              <w:t>3</w:t>
            </w:r>
            <w:r w:rsidRPr="005F5F36">
              <w:rPr>
                <w:color w:val="0B090B"/>
                <w:sz w:val="22"/>
                <w:szCs w:val="22"/>
              </w:rPr>
              <w:t xml:space="preserve"> годы </w:t>
            </w:r>
          </w:p>
          <w:p w:rsidR="000B6479" w:rsidRPr="005F5F36" w:rsidRDefault="000B6479" w:rsidP="002133E2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color w:val="0B090B"/>
                <w:sz w:val="22"/>
                <w:szCs w:val="22"/>
              </w:rPr>
            </w:pPr>
          </w:p>
        </w:tc>
      </w:tr>
      <w:tr w:rsidR="000B6479" w:rsidRPr="002133E2" w:rsidTr="002133E2"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5F5F36" w:rsidRDefault="000B6479" w:rsidP="002133E2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sz w:val="22"/>
                <w:szCs w:val="22"/>
              </w:rPr>
            </w:pPr>
            <w:r w:rsidRPr="005F5F36">
              <w:rPr>
                <w:color w:val="0B090B"/>
                <w:sz w:val="22"/>
                <w:szCs w:val="22"/>
              </w:rPr>
              <w:t xml:space="preserve">Объемы бюджетных ассигнований подпрограммы </w:t>
            </w:r>
          </w:p>
          <w:p w:rsidR="000B6479" w:rsidRPr="005F5F36" w:rsidRDefault="000B6479" w:rsidP="002133E2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sz w:val="22"/>
                <w:szCs w:val="22"/>
              </w:rPr>
            </w:pP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2AA3" w:rsidRPr="002133E2" w:rsidRDefault="000B6479" w:rsidP="00182AA3">
            <w:pPr>
              <w:widowControl w:val="0"/>
              <w:autoSpaceDE w:val="0"/>
              <w:autoSpaceDN w:val="0"/>
              <w:adjustRightInd w:val="0"/>
              <w:jc w:val="both"/>
            </w:pPr>
            <w:r w:rsidRPr="005F5F36">
              <w:rPr>
                <w:color w:val="0B090B"/>
                <w:sz w:val="22"/>
                <w:szCs w:val="22"/>
              </w:rPr>
              <w:t>Общий объем финансирования подпрограммы за счет средств местного бюджета  составляет</w:t>
            </w:r>
            <w:r w:rsidR="005F5F36" w:rsidRPr="005F5F36">
              <w:rPr>
                <w:color w:val="0B090B"/>
                <w:sz w:val="22"/>
                <w:szCs w:val="22"/>
              </w:rPr>
              <w:t xml:space="preserve"> на</w:t>
            </w:r>
            <w:r w:rsidR="00962CC3">
              <w:rPr>
                <w:color w:val="0B090B"/>
                <w:sz w:val="22"/>
                <w:szCs w:val="22"/>
              </w:rPr>
              <w:t xml:space="preserve"> </w:t>
            </w:r>
            <w:r w:rsidR="005F5F36" w:rsidRPr="005F5F36">
              <w:rPr>
                <w:sz w:val="22"/>
                <w:szCs w:val="22"/>
              </w:rPr>
              <w:t>2014-202</w:t>
            </w:r>
            <w:r w:rsidR="00962CC3">
              <w:rPr>
                <w:sz w:val="22"/>
                <w:szCs w:val="22"/>
              </w:rPr>
              <w:t>3</w:t>
            </w:r>
            <w:r w:rsidR="005F5F36" w:rsidRPr="005F5F36">
              <w:rPr>
                <w:sz w:val="22"/>
                <w:szCs w:val="22"/>
              </w:rPr>
              <w:t xml:space="preserve"> годы </w:t>
            </w:r>
            <w:r w:rsidR="00182AA3">
              <w:t>97 340</w:t>
            </w:r>
            <w:r w:rsidR="00182AA3" w:rsidRPr="002133E2">
              <w:t xml:space="preserve"> рублей, в том числе: </w:t>
            </w:r>
          </w:p>
          <w:p w:rsidR="00182AA3" w:rsidRPr="002133E2" w:rsidRDefault="00182AA3" w:rsidP="00182AA3">
            <w:pPr>
              <w:shd w:val="clear" w:color="auto" w:fill="FFFFFF"/>
              <w:autoSpaceDE w:val="0"/>
              <w:spacing w:before="1" w:after="1"/>
              <w:jc w:val="both"/>
              <w:rPr>
                <w:color w:val="141113"/>
              </w:rPr>
            </w:pPr>
            <w:r w:rsidRPr="002133E2">
              <w:rPr>
                <w:color w:val="0B090B"/>
              </w:rPr>
              <w:t>в 2014 году-</w:t>
            </w:r>
            <w:r>
              <w:rPr>
                <w:color w:val="0B090B"/>
              </w:rPr>
              <w:t xml:space="preserve">         </w:t>
            </w:r>
            <w:r w:rsidRPr="002133E2">
              <w:rPr>
                <w:color w:val="0B090B"/>
              </w:rPr>
              <w:t xml:space="preserve"> 0 рублей;</w:t>
            </w:r>
          </w:p>
          <w:p w:rsidR="00182AA3" w:rsidRPr="002133E2" w:rsidRDefault="00182AA3" w:rsidP="00182AA3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 xml:space="preserve">в 2015 году </w:t>
            </w:r>
            <w:r w:rsidRPr="002133E2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        0</w:t>
            </w:r>
            <w:r w:rsidRPr="002133E2">
              <w:rPr>
                <w:color w:val="0B090B"/>
              </w:rPr>
              <w:t xml:space="preserve"> рублей;</w:t>
            </w:r>
          </w:p>
          <w:p w:rsidR="00182AA3" w:rsidRPr="002133E2" w:rsidRDefault="00182AA3" w:rsidP="00182AA3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 xml:space="preserve">в 2016 году- </w:t>
            </w:r>
            <w:r>
              <w:rPr>
                <w:color w:val="0B090B"/>
              </w:rPr>
              <w:t xml:space="preserve">     6</w:t>
            </w:r>
            <w:r w:rsidRPr="002133E2">
              <w:rPr>
                <w:color w:val="0B090B"/>
              </w:rPr>
              <w:t>00 рублей;</w:t>
            </w:r>
          </w:p>
          <w:p w:rsidR="00182AA3" w:rsidRPr="002133E2" w:rsidRDefault="00182AA3" w:rsidP="00182AA3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>в 2017 году- 16</w:t>
            </w:r>
            <w:r>
              <w:rPr>
                <w:color w:val="0B090B"/>
              </w:rPr>
              <w:t xml:space="preserve"> </w:t>
            </w:r>
            <w:r w:rsidRPr="002133E2">
              <w:rPr>
                <w:color w:val="0B090B"/>
              </w:rPr>
              <w:t>023 рублей;</w:t>
            </w:r>
          </w:p>
          <w:p w:rsidR="00182AA3" w:rsidRPr="002133E2" w:rsidRDefault="00182AA3" w:rsidP="00182AA3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>в 2018 году- 12</w:t>
            </w:r>
            <w:r>
              <w:rPr>
                <w:color w:val="0B090B"/>
              </w:rPr>
              <w:t xml:space="preserve"> 727</w:t>
            </w:r>
            <w:r w:rsidRPr="002133E2">
              <w:rPr>
                <w:color w:val="0B090B"/>
              </w:rPr>
              <w:t xml:space="preserve"> рублей;</w:t>
            </w:r>
          </w:p>
          <w:p w:rsidR="00182AA3" w:rsidRPr="002133E2" w:rsidRDefault="00182AA3" w:rsidP="00182AA3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>в 2019 году- 1</w:t>
            </w:r>
            <w:r>
              <w:rPr>
                <w:color w:val="0B090B"/>
              </w:rPr>
              <w:t>3 618</w:t>
            </w:r>
            <w:r w:rsidRPr="002133E2">
              <w:rPr>
                <w:color w:val="0B090B"/>
              </w:rPr>
              <w:t xml:space="preserve"> рублей;</w:t>
            </w:r>
          </w:p>
          <w:p w:rsidR="00182AA3" w:rsidRPr="002133E2" w:rsidRDefault="00182AA3" w:rsidP="00182AA3">
            <w:pPr>
              <w:shd w:val="clear" w:color="auto" w:fill="FFFFFF"/>
              <w:autoSpaceDE w:val="0"/>
              <w:spacing w:before="1" w:after="1"/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 xml:space="preserve">в 2020 году- </w:t>
            </w:r>
            <w:r>
              <w:rPr>
                <w:color w:val="0B090B"/>
              </w:rPr>
              <w:t>17 388</w:t>
            </w:r>
            <w:r w:rsidRPr="002133E2">
              <w:rPr>
                <w:color w:val="0B090B"/>
              </w:rPr>
              <w:t xml:space="preserve"> рублей;</w:t>
            </w:r>
          </w:p>
          <w:p w:rsidR="00182AA3" w:rsidRDefault="00182AA3" w:rsidP="00182AA3">
            <w:pPr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lastRenderedPageBreak/>
              <w:t>в 2021 году- 12</w:t>
            </w:r>
            <w:r>
              <w:rPr>
                <w:color w:val="0B090B"/>
              </w:rPr>
              <w:t> 388</w:t>
            </w:r>
            <w:r w:rsidRPr="002133E2">
              <w:rPr>
                <w:color w:val="0B090B"/>
              </w:rPr>
              <w:t xml:space="preserve"> рублей</w:t>
            </w:r>
            <w:r>
              <w:rPr>
                <w:color w:val="0B090B"/>
              </w:rPr>
              <w:t>;</w:t>
            </w:r>
          </w:p>
          <w:p w:rsidR="00182AA3" w:rsidRDefault="00182AA3" w:rsidP="00182AA3">
            <w:pPr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>в 202</w:t>
            </w:r>
            <w:r>
              <w:rPr>
                <w:color w:val="0B090B"/>
              </w:rPr>
              <w:t>2</w:t>
            </w:r>
            <w:r w:rsidRPr="002133E2">
              <w:rPr>
                <w:color w:val="0B090B"/>
              </w:rPr>
              <w:t xml:space="preserve"> году- 12</w:t>
            </w:r>
            <w:r>
              <w:rPr>
                <w:color w:val="0B090B"/>
              </w:rPr>
              <w:t> 298</w:t>
            </w:r>
            <w:r w:rsidRPr="002133E2">
              <w:rPr>
                <w:color w:val="0B090B"/>
              </w:rPr>
              <w:t xml:space="preserve"> рублей</w:t>
            </w:r>
            <w:r>
              <w:rPr>
                <w:color w:val="0B090B"/>
              </w:rPr>
              <w:t>;</w:t>
            </w:r>
          </w:p>
          <w:p w:rsidR="000B6479" w:rsidRPr="00182AA3" w:rsidRDefault="00182AA3" w:rsidP="00182AA3">
            <w:pPr>
              <w:ind w:left="26" w:hanging="1"/>
              <w:rPr>
                <w:color w:val="0B090B"/>
              </w:rPr>
            </w:pPr>
            <w:r w:rsidRPr="002133E2">
              <w:rPr>
                <w:color w:val="0B090B"/>
              </w:rPr>
              <w:t>в 202</w:t>
            </w:r>
            <w:r>
              <w:rPr>
                <w:color w:val="0B090B"/>
              </w:rPr>
              <w:t>3</w:t>
            </w:r>
            <w:r w:rsidRPr="002133E2">
              <w:rPr>
                <w:color w:val="0B090B"/>
              </w:rPr>
              <w:t xml:space="preserve"> году- 12</w:t>
            </w:r>
            <w:r>
              <w:rPr>
                <w:color w:val="0B090B"/>
              </w:rPr>
              <w:t> 298</w:t>
            </w:r>
            <w:r w:rsidRPr="002133E2">
              <w:rPr>
                <w:color w:val="0B090B"/>
              </w:rPr>
              <w:t xml:space="preserve"> рублей.</w:t>
            </w:r>
          </w:p>
        </w:tc>
      </w:tr>
      <w:tr w:rsidR="000B6479" w:rsidRPr="002133E2" w:rsidTr="002133E2"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5F5F36" w:rsidRDefault="000B6479" w:rsidP="002133E2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color w:val="0B090B"/>
                <w:sz w:val="22"/>
                <w:szCs w:val="22"/>
              </w:rPr>
            </w:pPr>
            <w:r w:rsidRPr="005F5F36">
              <w:rPr>
                <w:color w:val="0B090B"/>
                <w:sz w:val="22"/>
                <w:szCs w:val="22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479" w:rsidRPr="005F5F36" w:rsidRDefault="000B6479" w:rsidP="002133E2">
            <w:pPr>
              <w:shd w:val="clear" w:color="auto" w:fill="FFFFFF"/>
              <w:autoSpaceDE w:val="0"/>
              <w:spacing w:before="1" w:after="1"/>
              <w:rPr>
                <w:color w:val="0B090B"/>
                <w:sz w:val="22"/>
                <w:szCs w:val="22"/>
              </w:rPr>
            </w:pPr>
            <w:r w:rsidRPr="005F5F36">
              <w:rPr>
                <w:color w:val="0B090B"/>
                <w:sz w:val="22"/>
                <w:szCs w:val="22"/>
              </w:rPr>
              <w:t xml:space="preserve">Реализация подпрограммы  будет способствовать созданию необходимых условий для повышения эффективности и результативности развития муниципальной службы </w:t>
            </w:r>
            <w:proofErr w:type="spellStart"/>
            <w:r w:rsidRPr="005F5F36">
              <w:rPr>
                <w:color w:val="0B090B"/>
                <w:sz w:val="22"/>
                <w:szCs w:val="22"/>
              </w:rPr>
              <w:t>Разветьевском</w:t>
            </w:r>
            <w:proofErr w:type="spellEnd"/>
            <w:r w:rsidRPr="005F5F36">
              <w:rPr>
                <w:color w:val="0B090B"/>
                <w:sz w:val="22"/>
                <w:szCs w:val="22"/>
              </w:rPr>
              <w:t xml:space="preserve"> сельсовете. </w:t>
            </w:r>
          </w:p>
          <w:p w:rsidR="000B6479" w:rsidRPr="005F5F36" w:rsidRDefault="000B6479" w:rsidP="002133E2">
            <w:pPr>
              <w:shd w:val="clear" w:color="auto" w:fill="FFFFFF"/>
              <w:autoSpaceDE w:val="0"/>
              <w:spacing w:before="1" w:after="1"/>
              <w:rPr>
                <w:color w:val="0B090B"/>
                <w:sz w:val="22"/>
                <w:szCs w:val="22"/>
              </w:rPr>
            </w:pPr>
            <w:r w:rsidRPr="005F5F36">
              <w:rPr>
                <w:color w:val="0B090B"/>
                <w:sz w:val="22"/>
                <w:szCs w:val="22"/>
              </w:rPr>
              <w:t xml:space="preserve">В рамках подпрограммы будут обеспечены следующие результаты: </w:t>
            </w:r>
          </w:p>
          <w:p w:rsidR="000B6479" w:rsidRPr="005F5F36" w:rsidRDefault="000B6479" w:rsidP="002133E2">
            <w:pPr>
              <w:shd w:val="clear" w:color="auto" w:fill="FFFFFF"/>
              <w:autoSpaceDE w:val="0"/>
              <w:spacing w:before="1" w:after="1"/>
              <w:rPr>
                <w:color w:val="0B090B"/>
                <w:sz w:val="22"/>
                <w:szCs w:val="22"/>
              </w:rPr>
            </w:pPr>
            <w:r w:rsidRPr="005F5F36">
              <w:rPr>
                <w:color w:val="0B090B"/>
                <w:sz w:val="22"/>
                <w:szCs w:val="22"/>
              </w:rPr>
              <w:t xml:space="preserve">- повышение эффективности и результативности муниципальной службы; </w:t>
            </w:r>
          </w:p>
          <w:p w:rsidR="000B6479" w:rsidRPr="005F5F36" w:rsidRDefault="000B6479" w:rsidP="002133E2">
            <w:pPr>
              <w:shd w:val="clear" w:color="auto" w:fill="FFFFFF"/>
              <w:autoSpaceDE w:val="0"/>
              <w:spacing w:before="1" w:after="1"/>
              <w:rPr>
                <w:color w:val="0B090B"/>
                <w:sz w:val="22"/>
                <w:szCs w:val="22"/>
              </w:rPr>
            </w:pPr>
            <w:r w:rsidRPr="005F5F36">
              <w:rPr>
                <w:color w:val="0B090B"/>
                <w:sz w:val="22"/>
                <w:szCs w:val="22"/>
              </w:rPr>
              <w:t>- внедрение и совершенствование механизмов формирования кадрового резерва;</w:t>
            </w:r>
          </w:p>
          <w:p w:rsidR="000B6479" w:rsidRPr="005F5F36" w:rsidRDefault="000B6479" w:rsidP="002133E2">
            <w:pPr>
              <w:shd w:val="clear" w:color="auto" w:fill="FFFFFF"/>
              <w:autoSpaceDE w:val="0"/>
              <w:spacing w:before="1" w:after="1"/>
              <w:rPr>
                <w:color w:val="0B090B"/>
                <w:sz w:val="22"/>
                <w:szCs w:val="22"/>
              </w:rPr>
            </w:pPr>
            <w:r w:rsidRPr="005F5F36">
              <w:rPr>
                <w:color w:val="0B090B"/>
                <w:sz w:val="22"/>
                <w:szCs w:val="22"/>
              </w:rPr>
              <w:t>- проведения аттестации муниципальны</w:t>
            </w:r>
            <w:r w:rsidRPr="005F5F36">
              <w:rPr>
                <w:color w:val="2C2B2D"/>
                <w:sz w:val="22"/>
                <w:szCs w:val="22"/>
              </w:rPr>
              <w:t xml:space="preserve">х </w:t>
            </w:r>
            <w:r w:rsidRPr="005F5F36">
              <w:rPr>
                <w:color w:val="0B090B"/>
                <w:sz w:val="22"/>
                <w:szCs w:val="22"/>
              </w:rPr>
              <w:t xml:space="preserve">служащих; </w:t>
            </w:r>
          </w:p>
          <w:p w:rsidR="000B6479" w:rsidRPr="005F5F36" w:rsidRDefault="000B6479" w:rsidP="002133E2">
            <w:pPr>
              <w:shd w:val="clear" w:color="auto" w:fill="FFFFFF"/>
              <w:autoSpaceDE w:val="0"/>
              <w:spacing w:before="1" w:after="1"/>
              <w:rPr>
                <w:color w:val="0B090B"/>
                <w:sz w:val="22"/>
                <w:szCs w:val="22"/>
              </w:rPr>
            </w:pPr>
            <w:r w:rsidRPr="005F5F36">
              <w:rPr>
                <w:color w:val="0B090B"/>
                <w:sz w:val="22"/>
                <w:szCs w:val="22"/>
              </w:rPr>
              <w:t xml:space="preserve">-  повышение квалификации трех муниципальных служащих; </w:t>
            </w:r>
          </w:p>
          <w:p w:rsidR="000B6479" w:rsidRPr="005F5F36" w:rsidRDefault="000B6479" w:rsidP="002133E2">
            <w:pPr>
              <w:shd w:val="clear" w:color="auto" w:fill="FFFFFF"/>
              <w:autoSpaceDE w:val="0"/>
              <w:spacing w:before="1" w:after="1"/>
              <w:rPr>
                <w:color w:val="0B090B"/>
                <w:sz w:val="22"/>
                <w:szCs w:val="22"/>
              </w:rPr>
            </w:pPr>
            <w:r w:rsidRPr="005F5F36">
              <w:rPr>
                <w:color w:val="0B090B"/>
                <w:sz w:val="22"/>
                <w:szCs w:val="22"/>
              </w:rPr>
              <w:t>- приобретение двух компьютеров, ремонт  компьютеров</w:t>
            </w:r>
            <w:r w:rsidRPr="005F5F36">
              <w:rPr>
                <w:color w:val="2C2B2D"/>
                <w:sz w:val="22"/>
                <w:szCs w:val="22"/>
              </w:rPr>
              <w:t xml:space="preserve">; </w:t>
            </w:r>
          </w:p>
          <w:p w:rsidR="000B6479" w:rsidRPr="005F5F36" w:rsidRDefault="000B6479" w:rsidP="002133E2">
            <w:pPr>
              <w:shd w:val="clear" w:color="auto" w:fill="FFFFFF"/>
              <w:autoSpaceDE w:val="0"/>
              <w:spacing w:before="1" w:after="1"/>
              <w:rPr>
                <w:color w:val="0B090B"/>
                <w:sz w:val="22"/>
                <w:szCs w:val="22"/>
              </w:rPr>
            </w:pPr>
            <w:r w:rsidRPr="005F5F36">
              <w:rPr>
                <w:color w:val="0B090B"/>
                <w:sz w:val="22"/>
                <w:szCs w:val="22"/>
              </w:rPr>
              <w:t xml:space="preserve">- приобретение лицензированных программных продуктов; </w:t>
            </w:r>
          </w:p>
          <w:p w:rsidR="000B6479" w:rsidRPr="005F5F36" w:rsidRDefault="000B6479" w:rsidP="002133E2">
            <w:pPr>
              <w:shd w:val="clear" w:color="auto" w:fill="FFFFFF"/>
              <w:autoSpaceDE w:val="0"/>
              <w:spacing w:before="1" w:after="1"/>
              <w:rPr>
                <w:color w:val="0B090B"/>
                <w:sz w:val="22"/>
                <w:szCs w:val="22"/>
              </w:rPr>
            </w:pPr>
            <w:r w:rsidRPr="005F5F36">
              <w:rPr>
                <w:color w:val="0B090B"/>
                <w:sz w:val="22"/>
                <w:szCs w:val="22"/>
              </w:rPr>
              <w:t xml:space="preserve">- обустройство трех рабочих мест; </w:t>
            </w:r>
          </w:p>
          <w:p w:rsidR="000B6479" w:rsidRPr="005F5F36" w:rsidRDefault="000B6479" w:rsidP="002133E2">
            <w:pPr>
              <w:shd w:val="clear" w:color="auto" w:fill="FFFFFF"/>
              <w:autoSpaceDE w:val="0"/>
              <w:spacing w:before="1" w:after="1"/>
              <w:rPr>
                <w:color w:val="0B090B"/>
                <w:sz w:val="22"/>
                <w:szCs w:val="22"/>
              </w:rPr>
            </w:pPr>
            <w:r w:rsidRPr="005F5F36">
              <w:rPr>
                <w:color w:val="0B090B"/>
                <w:sz w:val="22"/>
                <w:szCs w:val="22"/>
              </w:rPr>
              <w:t xml:space="preserve">- обеспечение материально-техническими ресурсами  </w:t>
            </w:r>
          </w:p>
          <w:p w:rsidR="000B6479" w:rsidRPr="005F5F36" w:rsidRDefault="000B6479" w:rsidP="002133E2">
            <w:pPr>
              <w:shd w:val="clear" w:color="auto" w:fill="FFFFFF"/>
              <w:autoSpaceDE w:val="0"/>
              <w:spacing w:before="1" w:after="1"/>
              <w:rPr>
                <w:color w:val="0B090B"/>
                <w:sz w:val="22"/>
                <w:szCs w:val="22"/>
              </w:rPr>
            </w:pPr>
            <w:r w:rsidRPr="005F5F36">
              <w:rPr>
                <w:color w:val="0B090B"/>
                <w:sz w:val="22"/>
                <w:szCs w:val="22"/>
              </w:rPr>
              <w:t xml:space="preserve">рабочих мест муниципальных служащих; </w:t>
            </w:r>
          </w:p>
          <w:p w:rsidR="000B6479" w:rsidRPr="005F5F36" w:rsidRDefault="000B6479" w:rsidP="002133E2">
            <w:pPr>
              <w:shd w:val="clear" w:color="auto" w:fill="FFFFFF"/>
              <w:autoSpaceDE w:val="0"/>
              <w:spacing w:before="1" w:after="1"/>
              <w:rPr>
                <w:color w:val="0B090B"/>
                <w:sz w:val="22"/>
                <w:szCs w:val="22"/>
              </w:rPr>
            </w:pPr>
            <w:r w:rsidRPr="005F5F36">
              <w:rPr>
                <w:color w:val="0B090B"/>
                <w:sz w:val="22"/>
                <w:szCs w:val="22"/>
              </w:rPr>
              <w:t xml:space="preserve">- обеспечение доступа к сети «Интернет» 100 % рабочих мест муниципальных служащих; </w:t>
            </w:r>
          </w:p>
          <w:p w:rsidR="000B6479" w:rsidRPr="005F5F36" w:rsidRDefault="000B6479" w:rsidP="002133E2">
            <w:pPr>
              <w:shd w:val="clear" w:color="auto" w:fill="FFFFFF"/>
              <w:autoSpaceDE w:val="0"/>
              <w:spacing w:before="1" w:after="1"/>
              <w:rPr>
                <w:color w:val="0B090B"/>
                <w:sz w:val="22"/>
                <w:szCs w:val="22"/>
              </w:rPr>
            </w:pPr>
            <w:r w:rsidRPr="005F5F36">
              <w:rPr>
                <w:color w:val="0B090B"/>
                <w:sz w:val="22"/>
                <w:szCs w:val="22"/>
              </w:rPr>
              <w:t>- прохождение диспансеризации  муниципальными служащими;</w:t>
            </w:r>
          </w:p>
          <w:p w:rsidR="000B6479" w:rsidRPr="005F5F36" w:rsidRDefault="000B6479" w:rsidP="002133E2">
            <w:pPr>
              <w:shd w:val="clear" w:color="auto" w:fill="FFFFFF"/>
              <w:autoSpaceDE w:val="0"/>
              <w:spacing w:before="1" w:after="1"/>
              <w:rPr>
                <w:color w:val="0B090A"/>
                <w:sz w:val="22"/>
                <w:szCs w:val="22"/>
              </w:rPr>
            </w:pPr>
            <w:r w:rsidRPr="005F5F36">
              <w:rPr>
                <w:color w:val="0B090A"/>
                <w:sz w:val="22"/>
                <w:szCs w:val="22"/>
              </w:rPr>
              <w:t xml:space="preserve">- повышение доверия населения к органам местного самоуправления на 25%; </w:t>
            </w:r>
          </w:p>
          <w:p w:rsidR="000B6479" w:rsidRPr="005F5F36" w:rsidRDefault="000B6479" w:rsidP="002133E2">
            <w:pPr>
              <w:shd w:val="clear" w:color="auto" w:fill="FFFFFF"/>
              <w:autoSpaceDE w:val="0"/>
              <w:spacing w:before="1" w:after="1"/>
              <w:rPr>
                <w:color w:val="0B090A"/>
                <w:sz w:val="22"/>
                <w:szCs w:val="22"/>
              </w:rPr>
            </w:pPr>
            <w:r w:rsidRPr="005F5F36">
              <w:rPr>
                <w:color w:val="0B090A"/>
                <w:sz w:val="22"/>
                <w:szCs w:val="22"/>
              </w:rPr>
              <w:t xml:space="preserve">- повышения уровня материально-технического обеспечения муниципальной службы </w:t>
            </w:r>
            <w:proofErr w:type="spellStart"/>
            <w:r w:rsidRPr="005F5F36">
              <w:rPr>
                <w:color w:val="0B090A"/>
                <w:sz w:val="22"/>
                <w:szCs w:val="22"/>
              </w:rPr>
              <w:t>Разветьевского</w:t>
            </w:r>
            <w:proofErr w:type="spellEnd"/>
            <w:r w:rsidRPr="005F5F36">
              <w:rPr>
                <w:color w:val="0B090A"/>
                <w:sz w:val="22"/>
                <w:szCs w:val="22"/>
              </w:rPr>
              <w:t xml:space="preserve"> сельсовета до 90 % по отношению к запланированным показателям; </w:t>
            </w:r>
          </w:p>
          <w:p w:rsidR="000B6479" w:rsidRPr="005F5F36" w:rsidRDefault="000B6479" w:rsidP="002133E2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color w:val="0B090B"/>
                <w:sz w:val="22"/>
                <w:szCs w:val="22"/>
                <w:shd w:val="clear" w:color="auto" w:fill="FFFF00"/>
              </w:rPr>
            </w:pPr>
            <w:r w:rsidRPr="005F5F36">
              <w:rPr>
                <w:color w:val="0B090A"/>
                <w:sz w:val="22"/>
                <w:szCs w:val="22"/>
              </w:rPr>
              <w:t>- формирование нетерпимого отношения к коррупции</w:t>
            </w:r>
            <w:r w:rsidRPr="005F5F36">
              <w:rPr>
                <w:color w:val="000000"/>
                <w:sz w:val="22"/>
                <w:szCs w:val="22"/>
              </w:rPr>
              <w:t xml:space="preserve">. </w:t>
            </w:r>
          </w:p>
        </w:tc>
      </w:tr>
    </w:tbl>
    <w:p w:rsidR="000B6479" w:rsidRPr="002133E2" w:rsidRDefault="000B6479" w:rsidP="000B6479">
      <w:pPr>
        <w:shd w:val="clear" w:color="auto" w:fill="FFFFFF"/>
        <w:autoSpaceDE w:val="0"/>
        <w:spacing w:before="1" w:after="1"/>
        <w:rPr>
          <w:color w:val="050305"/>
          <w:sz w:val="16"/>
          <w:szCs w:val="16"/>
        </w:rPr>
      </w:pP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center"/>
        <w:rPr>
          <w:b/>
          <w:bCs/>
          <w:color w:val="0E0B0D"/>
        </w:rPr>
      </w:pPr>
      <w:r w:rsidRPr="002133E2">
        <w:rPr>
          <w:b/>
          <w:bCs/>
          <w:color w:val="0E0B0D"/>
          <w:lang w:val="en-US"/>
        </w:rPr>
        <w:t>I</w:t>
      </w:r>
      <w:r w:rsidRPr="002133E2">
        <w:rPr>
          <w:b/>
          <w:bCs/>
          <w:color w:val="0E0B0D"/>
        </w:rPr>
        <w:t>. Характеристика сферы реализации Подпрограммы 1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center"/>
        <w:rPr>
          <w:rFonts w:eastAsia="Arial"/>
          <w:color w:val="0E0B0D"/>
          <w:w w:val="106"/>
          <w:sz w:val="8"/>
          <w:szCs w:val="8"/>
        </w:rPr>
      </w:pP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rFonts w:eastAsia="Arial"/>
          <w:color w:val="0E0B0D"/>
          <w:w w:val="106"/>
        </w:rPr>
        <w:t xml:space="preserve">       В</w:t>
      </w:r>
      <w:r w:rsidRPr="002133E2">
        <w:rPr>
          <w:color w:val="0E0B0D"/>
        </w:rPr>
        <w:t>значительной степени результаты реализации подпрограммы зависят от кадрового потенциала, е</w:t>
      </w:r>
      <w:r w:rsidRPr="002133E2">
        <w:rPr>
          <w:color w:val="2D2A2D"/>
        </w:rPr>
        <w:t>г</w:t>
      </w:r>
      <w:r w:rsidRPr="002133E2">
        <w:rPr>
          <w:color w:val="0E0B0D"/>
        </w:rPr>
        <w:t xml:space="preserve">о профессионального уровня и качества подготовки.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    Развитию кадрового потенциала способствуют правовое регулирование и </w:t>
      </w:r>
      <w:r w:rsidRPr="002133E2">
        <w:rPr>
          <w:color w:val="6D6D6D"/>
        </w:rPr>
        <w:t>о</w:t>
      </w:r>
      <w:r w:rsidRPr="002133E2">
        <w:rPr>
          <w:color w:val="0E0B0D"/>
        </w:rPr>
        <w:t xml:space="preserve">птимальная организация прохождения муниципальной службы, плановое и системное ее развитие.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   На территории </w:t>
      </w:r>
      <w:proofErr w:type="spellStart"/>
      <w:r w:rsidRPr="002133E2">
        <w:rPr>
          <w:color w:val="0E0B0D"/>
        </w:rPr>
        <w:t>Разветьевского</w:t>
      </w:r>
      <w:proofErr w:type="spellEnd"/>
      <w:r w:rsidRPr="002133E2">
        <w:rPr>
          <w:color w:val="0E0B0D"/>
        </w:rPr>
        <w:t xml:space="preserve"> сельсовета </w:t>
      </w:r>
      <w:proofErr w:type="spellStart"/>
      <w:r w:rsidRPr="002133E2">
        <w:rPr>
          <w:color w:val="0E0B0D"/>
        </w:rPr>
        <w:t>Железногорского</w:t>
      </w:r>
      <w:proofErr w:type="spellEnd"/>
      <w:r w:rsidRPr="002133E2">
        <w:rPr>
          <w:color w:val="0E0B0D"/>
        </w:rPr>
        <w:t xml:space="preserve"> района Курской области сложилась система правового регулирования и организации муниципальной службы в соответствии с действующим законодательством. Осуществляется постоянный мониторинг федеральной и областной правовой базы по вопросам муниципальной службы.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rFonts w:eastAsia="Arial"/>
          <w:color w:val="0E0B0D"/>
        </w:rPr>
        <w:t xml:space="preserve">С </w:t>
      </w:r>
      <w:r w:rsidRPr="002133E2">
        <w:rPr>
          <w:color w:val="0E0B0D"/>
        </w:rPr>
        <w:t>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</w:t>
      </w:r>
      <w:r w:rsidRPr="002133E2">
        <w:rPr>
          <w:color w:val="2D2A2D"/>
        </w:rPr>
        <w:t>н</w:t>
      </w:r>
      <w:r w:rsidRPr="002133E2">
        <w:rPr>
          <w:color w:val="0E0B0D"/>
        </w:rPr>
        <w:t>ове долгосрочного планирования и гарантированного финансирования из бюджета муниципального образования «</w:t>
      </w:r>
      <w:proofErr w:type="spellStart"/>
      <w:r w:rsidRPr="002133E2">
        <w:rPr>
          <w:color w:val="0E0B0D"/>
        </w:rPr>
        <w:t>Разветьевский</w:t>
      </w:r>
      <w:proofErr w:type="spellEnd"/>
      <w:r w:rsidRPr="002133E2">
        <w:rPr>
          <w:color w:val="0E0B0D"/>
        </w:rPr>
        <w:t xml:space="preserve"> сельсовет» </w:t>
      </w:r>
      <w:proofErr w:type="spellStart"/>
      <w:r w:rsidRPr="002133E2">
        <w:rPr>
          <w:color w:val="0E0B0D"/>
        </w:rPr>
        <w:t>Железногорского</w:t>
      </w:r>
      <w:proofErr w:type="spellEnd"/>
      <w:r w:rsidRPr="002133E2">
        <w:rPr>
          <w:color w:val="0E0B0D"/>
        </w:rPr>
        <w:t xml:space="preserve"> района Курской области.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      В целях урегулирования указанных проблем существует  необходимость создания и развития на территории </w:t>
      </w:r>
      <w:proofErr w:type="spellStart"/>
      <w:r w:rsidRPr="002133E2">
        <w:rPr>
          <w:color w:val="0E0B0D"/>
        </w:rPr>
        <w:t>Разветьевского</w:t>
      </w:r>
      <w:proofErr w:type="spellEnd"/>
      <w:r w:rsidRPr="002133E2">
        <w:rPr>
          <w:color w:val="0E0B0D"/>
        </w:rPr>
        <w:t xml:space="preserve"> сельсовета </w:t>
      </w:r>
      <w:proofErr w:type="spellStart"/>
      <w:r w:rsidRPr="002133E2">
        <w:rPr>
          <w:color w:val="0E0B0D"/>
        </w:rPr>
        <w:t>Железногорского</w:t>
      </w:r>
      <w:proofErr w:type="spellEnd"/>
      <w:r w:rsidRPr="002133E2">
        <w:rPr>
          <w:color w:val="0E0B0D"/>
        </w:rPr>
        <w:t xml:space="preserve"> района Курской области системы дистанционного обучения и переподготовки муниципальных служащих непосредственно на базе муниципального образования без отрыва от основного места работы, что в свою очередь позволит сущес</w:t>
      </w:r>
      <w:r w:rsidRPr="002133E2">
        <w:rPr>
          <w:color w:val="2D2A2D"/>
        </w:rPr>
        <w:t>т</w:t>
      </w:r>
      <w:r w:rsidRPr="002133E2">
        <w:rPr>
          <w:color w:val="0E0B0D"/>
        </w:rPr>
        <w:t xml:space="preserve">венно сократить затраты. На решение указанных проблем муниципальной службы в </w:t>
      </w:r>
      <w:proofErr w:type="spellStart"/>
      <w:r w:rsidRPr="002133E2">
        <w:rPr>
          <w:color w:val="0E0B0D"/>
        </w:rPr>
        <w:t>Разветьевском</w:t>
      </w:r>
      <w:proofErr w:type="spellEnd"/>
      <w:r w:rsidRPr="002133E2">
        <w:rPr>
          <w:color w:val="0E0B0D"/>
        </w:rPr>
        <w:t xml:space="preserve"> сельсовете </w:t>
      </w:r>
      <w:proofErr w:type="spellStart"/>
      <w:r w:rsidRPr="002133E2">
        <w:rPr>
          <w:color w:val="0E0B0D"/>
        </w:rPr>
        <w:t>Железногорского</w:t>
      </w:r>
      <w:proofErr w:type="spellEnd"/>
      <w:r w:rsidRPr="002133E2">
        <w:rPr>
          <w:color w:val="0E0B0D"/>
        </w:rPr>
        <w:t xml:space="preserve"> района Курской области направлены мероприятия подпрограммы</w:t>
      </w:r>
      <w:r w:rsidRPr="002133E2">
        <w:rPr>
          <w:color w:val="000000"/>
        </w:rPr>
        <w:t xml:space="preserve">.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      Одним из основны</w:t>
      </w:r>
      <w:r w:rsidRPr="002133E2">
        <w:rPr>
          <w:color w:val="2D2A2D"/>
        </w:rPr>
        <w:t xml:space="preserve">х </w:t>
      </w:r>
      <w:r w:rsidRPr="002133E2">
        <w:rPr>
          <w:color w:val="0E0B0D"/>
        </w:rPr>
        <w:t>направлений подпрограммы является обеспечение открытости и прозрачности муниципальной службы</w:t>
      </w:r>
      <w:r w:rsidRPr="002133E2">
        <w:rPr>
          <w:color w:val="2D2A2D"/>
        </w:rPr>
        <w:t xml:space="preserve">, </w:t>
      </w:r>
      <w:r w:rsidRPr="002133E2">
        <w:rPr>
          <w:color w:val="0E0B0D"/>
        </w:rPr>
        <w:t xml:space="preserve">достижение чего невозможно без обеспечения к внешним информационным ресурсам, сетям связи, коммуникационным сетям в целях размещения информации об исполнении муниципальных услуг для населения, доступности нормативной правовой базы </w:t>
      </w:r>
      <w:proofErr w:type="spellStart"/>
      <w:r w:rsidRPr="002133E2">
        <w:rPr>
          <w:color w:val="0E0B0D"/>
        </w:rPr>
        <w:t>Разветьевского</w:t>
      </w:r>
      <w:proofErr w:type="spellEnd"/>
      <w:r w:rsidRPr="002133E2">
        <w:rPr>
          <w:color w:val="0E0B0D"/>
        </w:rPr>
        <w:t xml:space="preserve"> сельсовета </w:t>
      </w:r>
      <w:proofErr w:type="spellStart"/>
      <w:r w:rsidRPr="002133E2">
        <w:rPr>
          <w:color w:val="0E0B0D"/>
        </w:rPr>
        <w:t>Железногорского</w:t>
      </w:r>
      <w:proofErr w:type="spellEnd"/>
      <w:r w:rsidRPr="002133E2">
        <w:rPr>
          <w:color w:val="0E0B0D"/>
        </w:rPr>
        <w:t xml:space="preserve"> района Курской области.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2D2A2D"/>
        </w:rPr>
      </w:pPr>
      <w:proofErr w:type="gramStart"/>
      <w:r w:rsidRPr="002133E2">
        <w:rPr>
          <w:color w:val="0E0B0D"/>
        </w:rPr>
        <w:lastRenderedPageBreak/>
        <w:t>Повышение результативности профессиональной деятельности муниципальных</w:t>
      </w:r>
      <w:r w:rsidR="00962CC3">
        <w:rPr>
          <w:color w:val="0E0B0D"/>
        </w:rPr>
        <w:t xml:space="preserve"> </w:t>
      </w:r>
      <w:r w:rsidRPr="002133E2">
        <w:rPr>
          <w:color w:val="0E0B0D"/>
        </w:rPr>
        <w:t xml:space="preserve">служащих в  </w:t>
      </w:r>
      <w:proofErr w:type="spellStart"/>
      <w:r w:rsidRPr="002133E2">
        <w:rPr>
          <w:color w:val="0E0B0D"/>
        </w:rPr>
        <w:t>Разветьевском</w:t>
      </w:r>
      <w:proofErr w:type="spellEnd"/>
      <w:r w:rsidRPr="002133E2">
        <w:rPr>
          <w:color w:val="0E0B0D"/>
        </w:rPr>
        <w:t xml:space="preserve"> сельсовете </w:t>
      </w:r>
      <w:proofErr w:type="spellStart"/>
      <w:r w:rsidRPr="002133E2">
        <w:rPr>
          <w:color w:val="0E0B0D"/>
        </w:rPr>
        <w:t>Железногорского</w:t>
      </w:r>
      <w:proofErr w:type="spellEnd"/>
      <w:r w:rsidRPr="002133E2">
        <w:rPr>
          <w:color w:val="0E0B0D"/>
        </w:rPr>
        <w:t xml:space="preserve"> района Курской области невозможно без создания материально-технических условий для эффективного функционирования муниципальной службы Основной целью дан</w:t>
      </w:r>
      <w:r w:rsidRPr="002133E2">
        <w:rPr>
          <w:color w:val="2D2A2D"/>
        </w:rPr>
        <w:t>н</w:t>
      </w:r>
      <w:r w:rsidRPr="002133E2">
        <w:rPr>
          <w:color w:val="0E0B0D"/>
        </w:rPr>
        <w:t>ого направления является рациональное использование материально-технических ресурсов на муниципальной службе, а также обеспечение надлежащих условий для качественного исполнения муниципальными служащими своих должностных (служебных) обязанностей и оказания ими гражданам и организациям качественных муниципальных услуг</w:t>
      </w:r>
      <w:r w:rsidRPr="002133E2">
        <w:rPr>
          <w:color w:val="2D2A2D"/>
        </w:rPr>
        <w:t xml:space="preserve">. </w:t>
      </w:r>
      <w:proofErr w:type="gramEnd"/>
    </w:p>
    <w:p w:rsidR="000B6479" w:rsidRPr="002133E2" w:rsidRDefault="000B6479" w:rsidP="000B6479">
      <w:pPr>
        <w:shd w:val="clear" w:color="auto" w:fill="FFFFFF"/>
        <w:autoSpaceDE w:val="0"/>
        <w:spacing w:before="1" w:after="1"/>
        <w:rPr>
          <w:b/>
          <w:bCs/>
          <w:sz w:val="16"/>
          <w:szCs w:val="16"/>
        </w:rPr>
      </w:pP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center"/>
        <w:rPr>
          <w:b/>
          <w:bCs/>
        </w:rPr>
      </w:pPr>
      <w:r w:rsidRPr="002133E2">
        <w:rPr>
          <w:b/>
          <w:bCs/>
          <w:lang w:val="en-US"/>
        </w:rPr>
        <w:t>II</w:t>
      </w:r>
      <w:r w:rsidRPr="002133E2">
        <w:rPr>
          <w:b/>
          <w:bCs/>
        </w:rPr>
        <w:t xml:space="preserve">.Приоритеты государственной политики в сфере реализации подпрограммы 1,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center"/>
      </w:pPr>
      <w:r w:rsidRPr="002133E2">
        <w:rPr>
          <w:b/>
          <w:bCs/>
        </w:rPr>
        <w:t>цели, задачи и показатели (индикаторы) достижения целей и решения задач, описание основных ожидаемых конечных результатов реализации подпрограммы 1, сроков и контрольных этапов реализации Подпрограммы 1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sz w:val="8"/>
          <w:szCs w:val="8"/>
        </w:rPr>
      </w:pP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</w:pPr>
      <w:proofErr w:type="gramStart"/>
      <w:r w:rsidRPr="002133E2">
        <w:t xml:space="preserve">Приоритетные направления деятельности в </w:t>
      </w:r>
      <w:proofErr w:type="spellStart"/>
      <w:r w:rsidRPr="002133E2">
        <w:t>Разветьевском</w:t>
      </w:r>
      <w:proofErr w:type="spellEnd"/>
      <w:r w:rsidRPr="002133E2">
        <w:t xml:space="preserve"> сельсовете </w:t>
      </w:r>
      <w:proofErr w:type="spellStart"/>
      <w:r w:rsidRPr="002133E2">
        <w:t>Железногорского</w:t>
      </w:r>
      <w:proofErr w:type="spellEnd"/>
      <w:r w:rsidRPr="002133E2">
        <w:t xml:space="preserve"> района Курской области в сфере развития муниципальной службы на период до 202</w:t>
      </w:r>
      <w:r w:rsidR="00EB2508">
        <w:t>3</w:t>
      </w:r>
      <w:r w:rsidRPr="002133E2">
        <w:t xml:space="preserve"> года сформированы с учетом</w:t>
      </w:r>
      <w:r w:rsidRPr="002133E2">
        <w:rPr>
          <w:lang w:val="en-US"/>
        </w:rPr>
        <w:t>v</w:t>
      </w:r>
      <w:r w:rsidRPr="002133E2">
        <w:t xml:space="preserve"> целей и задач, представленных в следующих документах: в Федеральном законе от</w:t>
      </w:r>
      <w:r w:rsidR="00EB2508">
        <w:t xml:space="preserve"> </w:t>
      </w:r>
      <w:r w:rsidRPr="002133E2">
        <w:t>02.03.2007г. № 25</w:t>
      </w:r>
      <w:r w:rsidRPr="002133E2">
        <w:rPr>
          <w:rFonts w:eastAsia="Arial"/>
          <w:w w:val="80"/>
        </w:rPr>
        <w:t>-</w:t>
      </w:r>
      <w:r w:rsidRPr="002133E2">
        <w:t>ФЗ «О муниципальной службе в Российской Федерации»; в Федеральном законе от 06.10.2003 №131 - ФЗ «Об общих принципах организации местного самоуправления в Российской Федерации;</w:t>
      </w:r>
      <w:proofErr w:type="gramEnd"/>
      <w:r w:rsidRPr="002133E2">
        <w:t xml:space="preserve"> в Законе Курской области от 13.07.2007 №60</w:t>
      </w:r>
      <w:r w:rsidR="009F0A62">
        <w:t>-</w:t>
      </w:r>
      <w:r w:rsidRPr="002133E2">
        <w:t xml:space="preserve">ЗКО «О муниципальной службе в Курской области».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      Целью подпрограммы является создание условий для эффективного развития и совершенствования муниципальной службы в</w:t>
      </w:r>
      <w:r w:rsidR="00962CC3">
        <w:rPr>
          <w:color w:val="0E0B0D"/>
        </w:rPr>
        <w:t xml:space="preserve"> </w:t>
      </w:r>
      <w:proofErr w:type="spellStart"/>
      <w:r w:rsidRPr="002133E2">
        <w:rPr>
          <w:color w:val="0E0B0D"/>
        </w:rPr>
        <w:t>Разветьевском</w:t>
      </w:r>
      <w:proofErr w:type="spellEnd"/>
      <w:r w:rsidRPr="002133E2">
        <w:rPr>
          <w:color w:val="0E0B0D"/>
        </w:rPr>
        <w:t xml:space="preserve"> сельсовете </w:t>
      </w:r>
      <w:proofErr w:type="spellStart"/>
      <w:r w:rsidRPr="002133E2">
        <w:rPr>
          <w:color w:val="0E0B0D"/>
        </w:rPr>
        <w:t>Железногорского</w:t>
      </w:r>
      <w:proofErr w:type="spellEnd"/>
      <w:r w:rsidRPr="002133E2">
        <w:rPr>
          <w:color w:val="0E0B0D"/>
        </w:rPr>
        <w:t xml:space="preserve"> района Курской области.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       Для достижения указанной цели в рамках подпрограммы будут решаться следующие задачи: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       1.Создание единой системы непрерывного обучения муниципальных служащих.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       2.Формирование эффективной системы управления муниципальной службой.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3.Повышение ответственности муниципальных служащих за результаты своей деятельности.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ind w:left="1166" w:hanging="1166"/>
        <w:jc w:val="both"/>
        <w:rPr>
          <w:color w:val="0E0B0D"/>
        </w:rPr>
      </w:pPr>
      <w:r w:rsidRPr="002133E2">
        <w:rPr>
          <w:color w:val="0E0B0D"/>
        </w:rPr>
        <w:t xml:space="preserve"> 4.Обеспечение открытости и прозрачности муниципальной службы.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5.Укрепление материально-технической базы, необходимой для эффективного развития муниципальной службы.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       В качестве целевых показателей (индикаторов) подпрограммы определены: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       количество муниципальных служащих, прошедших переподготовку и повышение квалификации;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     доля вакантных должностей муниципальной службы, замещаемых на основе  назначения из кадрового резерва, от числа назначений;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      количество муниципальных служащих, включенных в кадровый резерв;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      доля граждан, доверяющих муниципальным служащим;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      количество мероприятий по противодействию коррупции на муниципальной службе и снижению уровня коррупционных проявлений;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 уровень компьютеризации рабочих мест муниципальных служащих;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      улучшение и оздоровление условий труда путем обустройства рабочих мест муниципальных служащих (количество обустроенных рабочих мест);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      уровень выполнения бюджетных обязательств по материально-техническому</w:t>
      </w:r>
      <w:r w:rsidR="00962CC3">
        <w:rPr>
          <w:color w:val="0E0B0D"/>
        </w:rPr>
        <w:t xml:space="preserve"> </w:t>
      </w:r>
      <w:r w:rsidRPr="002133E2">
        <w:rPr>
          <w:color w:val="0E0B0D"/>
        </w:rPr>
        <w:t>обеспечению муниципальной</w:t>
      </w:r>
      <w:r w:rsidR="00962CC3">
        <w:rPr>
          <w:color w:val="0E0B0D"/>
        </w:rPr>
        <w:t xml:space="preserve"> </w:t>
      </w:r>
      <w:r w:rsidRPr="002133E2">
        <w:rPr>
          <w:color w:val="0E0B0D"/>
        </w:rPr>
        <w:t>службы</w:t>
      </w:r>
      <w:r w:rsidR="00962CC3">
        <w:rPr>
          <w:color w:val="0E0B0D"/>
        </w:rPr>
        <w:t xml:space="preserve"> </w:t>
      </w:r>
      <w:proofErr w:type="spellStart"/>
      <w:r w:rsidRPr="002133E2">
        <w:rPr>
          <w:color w:val="0E0B0D"/>
        </w:rPr>
        <w:t>Разветьевского</w:t>
      </w:r>
      <w:proofErr w:type="spellEnd"/>
      <w:r w:rsidRPr="002133E2">
        <w:rPr>
          <w:color w:val="0E0B0D"/>
        </w:rPr>
        <w:t xml:space="preserve"> сельсовета </w:t>
      </w:r>
      <w:proofErr w:type="spellStart"/>
      <w:r w:rsidRPr="002133E2">
        <w:rPr>
          <w:color w:val="0E0B0D"/>
        </w:rPr>
        <w:t>Железногорского</w:t>
      </w:r>
      <w:proofErr w:type="spellEnd"/>
      <w:r w:rsidRPr="002133E2">
        <w:rPr>
          <w:color w:val="0E0B0D"/>
        </w:rPr>
        <w:t xml:space="preserve"> района Курской области  по отношению к запланированным показателям;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      количество муниципальных служащих </w:t>
      </w:r>
      <w:proofErr w:type="spellStart"/>
      <w:r w:rsidRPr="002133E2">
        <w:rPr>
          <w:color w:val="0E0B0D"/>
        </w:rPr>
        <w:t>Разветьевского</w:t>
      </w:r>
      <w:proofErr w:type="spellEnd"/>
      <w:r w:rsidRPr="002133E2">
        <w:rPr>
          <w:color w:val="0E0B0D"/>
        </w:rPr>
        <w:t xml:space="preserve"> сельсовета </w:t>
      </w:r>
      <w:proofErr w:type="spellStart"/>
      <w:r w:rsidRPr="002133E2">
        <w:rPr>
          <w:color w:val="0E0B0D"/>
        </w:rPr>
        <w:t>Железногорского</w:t>
      </w:r>
      <w:proofErr w:type="spellEnd"/>
      <w:r w:rsidRPr="002133E2">
        <w:rPr>
          <w:color w:val="0E0B0D"/>
        </w:rPr>
        <w:t xml:space="preserve"> района Курской области, прошедших диспансеризацию.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      Реализация Подпрограммы 1 будет способствовать созданию необходимых условий для повышения эффективности и результативности развития муниципальной службы в  </w:t>
      </w:r>
      <w:proofErr w:type="spellStart"/>
      <w:r w:rsidRPr="002133E2">
        <w:rPr>
          <w:color w:val="0E0B0D"/>
        </w:rPr>
        <w:t>Разветьевском</w:t>
      </w:r>
      <w:proofErr w:type="spellEnd"/>
      <w:r w:rsidR="00962CC3">
        <w:rPr>
          <w:color w:val="0E0B0D"/>
        </w:rPr>
        <w:t xml:space="preserve"> </w:t>
      </w:r>
      <w:r w:rsidRPr="002133E2">
        <w:rPr>
          <w:color w:val="0E0B0D"/>
        </w:rPr>
        <w:t>сельсовете</w:t>
      </w:r>
      <w:r w:rsidR="00962CC3">
        <w:rPr>
          <w:color w:val="0E0B0D"/>
        </w:rPr>
        <w:t xml:space="preserve"> </w:t>
      </w:r>
      <w:proofErr w:type="spellStart"/>
      <w:r w:rsidRPr="002133E2">
        <w:rPr>
          <w:color w:val="0E0B0D"/>
        </w:rPr>
        <w:t>Железногорского</w:t>
      </w:r>
      <w:proofErr w:type="spellEnd"/>
      <w:r w:rsidRPr="002133E2">
        <w:rPr>
          <w:color w:val="0E0B0D"/>
        </w:rPr>
        <w:t xml:space="preserve"> района Курской области. В рамках подпрограммы будут обеспечены следующие результаты: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lastRenderedPageBreak/>
        <w:t xml:space="preserve">       - повышение эффективности и результативности муниципальной службы;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       - внедрение и совершенствование механизмов формирования кадрового резерва;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       - проведения аттестации муниципальных служащих;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       - переподготовка и повышение квалификации трех муниципальных служащих;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       - приобретение двухкомпьютеров, ремонт компьютеров;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E0B0D"/>
        </w:rPr>
      </w:pPr>
      <w:r w:rsidRPr="002133E2">
        <w:rPr>
          <w:color w:val="0E0B0D"/>
        </w:rPr>
        <w:t xml:space="preserve">      - приобретение  лицензированных программных продуктов;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 w:rsidRPr="002133E2">
        <w:rPr>
          <w:color w:val="0E0B0D"/>
        </w:rPr>
        <w:t xml:space="preserve">       -обустройство трех рабочих мест;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 w:rsidRPr="002133E2">
        <w:rPr>
          <w:color w:val="100D0F"/>
        </w:rPr>
        <w:t xml:space="preserve">       -обеспечение материально-техническими ресурсами трех рабочих мест муниципальных служащих;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 w:rsidRPr="002133E2">
        <w:rPr>
          <w:color w:val="100D0F"/>
        </w:rPr>
        <w:t xml:space="preserve">       - обеспечение доступа к сети «Интернет» 100 </w:t>
      </w:r>
      <w:r w:rsidRPr="002133E2">
        <w:rPr>
          <w:rFonts w:eastAsia="Arial"/>
          <w:color w:val="100D0F"/>
          <w:w w:val="109"/>
        </w:rPr>
        <w:t xml:space="preserve">% </w:t>
      </w:r>
      <w:r w:rsidRPr="002133E2">
        <w:rPr>
          <w:color w:val="100D0F"/>
        </w:rPr>
        <w:t xml:space="preserve">рабочих мест муниципальных служащих;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 w:rsidRPr="002133E2">
        <w:rPr>
          <w:color w:val="100D0F"/>
        </w:rPr>
        <w:t xml:space="preserve">       - прохождение диспансеризации  муниципальными служащими;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 w:rsidRPr="002133E2">
        <w:rPr>
          <w:color w:val="100D0F"/>
        </w:rPr>
        <w:t xml:space="preserve">       - увеличение  доли вакантных должностей муниципальной службы, замещаемых на основе назначения из кадрового резерва, от числа назначений;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 w:rsidRPr="002133E2">
        <w:rPr>
          <w:color w:val="100D0F"/>
        </w:rPr>
        <w:t xml:space="preserve">       - увеличение на 1 человек муниципальных служащих, включенных в кадровый резерв;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 w:rsidRPr="002133E2">
        <w:rPr>
          <w:color w:val="100D0F"/>
        </w:rPr>
        <w:t xml:space="preserve">       - повышение доверия населения к органам местного самоуправления на 25%;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 w:rsidRPr="002133E2">
        <w:rPr>
          <w:color w:val="100D0F"/>
        </w:rPr>
        <w:t xml:space="preserve">       - повышения уровня материально-технического обеспечения муниципальной службы </w:t>
      </w:r>
      <w:proofErr w:type="spellStart"/>
      <w:r w:rsidRPr="002133E2">
        <w:rPr>
          <w:color w:val="100D0F"/>
        </w:rPr>
        <w:t>Разветьевского</w:t>
      </w:r>
      <w:proofErr w:type="spellEnd"/>
      <w:r w:rsidRPr="002133E2">
        <w:rPr>
          <w:color w:val="100D0F"/>
        </w:rPr>
        <w:t xml:space="preserve"> сельсовета </w:t>
      </w:r>
      <w:proofErr w:type="spellStart"/>
      <w:r w:rsidRPr="002133E2">
        <w:rPr>
          <w:color w:val="100D0F"/>
        </w:rPr>
        <w:t>Железногорского</w:t>
      </w:r>
      <w:proofErr w:type="spellEnd"/>
      <w:r w:rsidRPr="002133E2">
        <w:rPr>
          <w:color w:val="100D0F"/>
        </w:rPr>
        <w:t xml:space="preserve"> района курской области до 90 </w:t>
      </w:r>
      <w:r w:rsidRPr="002133E2">
        <w:rPr>
          <w:color w:val="100D0F"/>
          <w:w w:val="114"/>
        </w:rPr>
        <w:t xml:space="preserve">% </w:t>
      </w:r>
      <w:r w:rsidRPr="002133E2">
        <w:rPr>
          <w:color w:val="100D0F"/>
        </w:rPr>
        <w:t xml:space="preserve">по отношению к запланированным показателям;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 w:rsidRPr="002133E2">
        <w:rPr>
          <w:color w:val="100D0F"/>
        </w:rPr>
        <w:t xml:space="preserve">      - формирование нетерпимого отношения к коррупции.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b/>
          <w:bCs/>
          <w:color w:val="100D0F"/>
        </w:rPr>
      </w:pPr>
      <w:r w:rsidRPr="002133E2">
        <w:rPr>
          <w:color w:val="100D0F"/>
        </w:rPr>
        <w:t xml:space="preserve">        Подпрограмма реализуется в один этап: 2014-202</w:t>
      </w:r>
      <w:r w:rsidR="00161E01">
        <w:rPr>
          <w:color w:val="100D0F"/>
        </w:rPr>
        <w:t>3</w:t>
      </w:r>
      <w:r w:rsidRPr="002133E2">
        <w:rPr>
          <w:color w:val="100D0F"/>
        </w:rPr>
        <w:t xml:space="preserve"> годы.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rPr>
          <w:b/>
          <w:bCs/>
          <w:color w:val="100D0F"/>
          <w:sz w:val="16"/>
          <w:szCs w:val="16"/>
        </w:rPr>
      </w:pPr>
    </w:p>
    <w:p w:rsidR="000B6479" w:rsidRPr="002133E2" w:rsidRDefault="000B6479" w:rsidP="000B6479">
      <w:pPr>
        <w:shd w:val="clear" w:color="auto" w:fill="FFFFFF"/>
        <w:autoSpaceDE w:val="0"/>
        <w:spacing w:before="1" w:after="1"/>
        <w:rPr>
          <w:color w:val="100D0F"/>
        </w:rPr>
      </w:pPr>
      <w:r w:rsidRPr="002133E2">
        <w:rPr>
          <w:b/>
          <w:bCs/>
          <w:color w:val="100D0F"/>
        </w:rPr>
        <w:t xml:space="preserve">IП. Характеристика основных мероприятий Подпрограммы 1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100D0F"/>
          <w:sz w:val="8"/>
          <w:szCs w:val="8"/>
        </w:rPr>
      </w:pP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b/>
          <w:bCs/>
          <w:color w:val="100D0F"/>
        </w:rPr>
      </w:pPr>
      <w:r w:rsidRPr="002133E2">
        <w:rPr>
          <w:color w:val="100D0F"/>
        </w:rPr>
        <w:t xml:space="preserve">         Подпрограмма 1 содержит четыре основных мероприятия: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 w:rsidRPr="002133E2">
        <w:rPr>
          <w:b/>
          <w:bCs/>
          <w:color w:val="100D0F"/>
        </w:rPr>
        <w:t>Основное мероприятие №1.l. «Повышение квалификации муниципальных</w:t>
      </w:r>
      <w:r w:rsidRPr="002133E2">
        <w:rPr>
          <w:b/>
          <w:bCs/>
          <w:color w:val="575757"/>
        </w:rPr>
        <w:t xml:space="preserve">: </w:t>
      </w:r>
      <w:r w:rsidRPr="002133E2">
        <w:rPr>
          <w:b/>
          <w:bCs/>
          <w:color w:val="100D0F"/>
        </w:rPr>
        <w:t xml:space="preserve">служащих».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 w:rsidRPr="002133E2">
        <w:rPr>
          <w:color w:val="100D0F"/>
        </w:rPr>
        <w:t>В рамках осущес</w:t>
      </w:r>
      <w:r w:rsidRPr="002133E2">
        <w:rPr>
          <w:color w:val="2D2A2D"/>
        </w:rPr>
        <w:t>т</w:t>
      </w:r>
      <w:r w:rsidRPr="002133E2">
        <w:rPr>
          <w:color w:val="100D0F"/>
        </w:rPr>
        <w:t xml:space="preserve">вления этого основного мероприятия предусматривается: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 w:rsidRPr="002133E2">
        <w:rPr>
          <w:color w:val="100D0F"/>
        </w:rPr>
        <w:t>- организация обучения муниципальных служащих на курсах повышения квалификац</w:t>
      </w:r>
      <w:r w:rsidRPr="002133E2">
        <w:rPr>
          <w:color w:val="2D2A2D"/>
        </w:rPr>
        <w:t>и</w:t>
      </w:r>
      <w:r w:rsidRPr="002133E2">
        <w:rPr>
          <w:color w:val="100D0F"/>
        </w:rPr>
        <w:t xml:space="preserve">и;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b/>
          <w:bCs/>
          <w:color w:val="100D0F"/>
        </w:rPr>
      </w:pPr>
      <w:r w:rsidRPr="002133E2">
        <w:rPr>
          <w:color w:val="100D0F"/>
        </w:rPr>
        <w:t xml:space="preserve">- повышение квалификации муниципальных служащих, в том числе включенных кадровый резерв.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 w:rsidRPr="002133E2">
        <w:rPr>
          <w:b/>
          <w:bCs/>
          <w:color w:val="100D0F"/>
        </w:rPr>
        <w:t>Основное мероприятие №1</w:t>
      </w:r>
      <w:r w:rsidRPr="002133E2">
        <w:rPr>
          <w:b/>
          <w:bCs/>
          <w:color w:val="100D0F"/>
          <w:w w:val="89"/>
        </w:rPr>
        <w:t xml:space="preserve">.2. </w:t>
      </w:r>
      <w:r w:rsidRPr="002133E2">
        <w:rPr>
          <w:b/>
          <w:bCs/>
          <w:color w:val="100D0F"/>
        </w:rPr>
        <w:t>«Правовое регулирование оценки деятельности муниципального образования «</w:t>
      </w:r>
      <w:proofErr w:type="spellStart"/>
      <w:r w:rsidRPr="002133E2">
        <w:rPr>
          <w:b/>
          <w:bCs/>
          <w:color w:val="100D0F"/>
        </w:rPr>
        <w:t>Разветьевский</w:t>
      </w:r>
      <w:proofErr w:type="spellEnd"/>
      <w:r w:rsidRPr="002133E2">
        <w:rPr>
          <w:b/>
          <w:bCs/>
          <w:color w:val="100D0F"/>
        </w:rPr>
        <w:t xml:space="preserve"> сельсовет» </w:t>
      </w:r>
      <w:proofErr w:type="spellStart"/>
      <w:r w:rsidRPr="002133E2">
        <w:rPr>
          <w:b/>
          <w:bCs/>
          <w:color w:val="100D0F"/>
        </w:rPr>
        <w:t>Железногорского</w:t>
      </w:r>
      <w:proofErr w:type="spellEnd"/>
      <w:r w:rsidRPr="002133E2">
        <w:rPr>
          <w:b/>
          <w:bCs/>
          <w:color w:val="100D0F"/>
        </w:rPr>
        <w:t xml:space="preserve"> района Курской области и обеспечения прозрачности, доступности и гласности в сфере местного самоуправления».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 w:rsidRPr="002133E2">
        <w:rPr>
          <w:color w:val="100D0F"/>
        </w:rPr>
        <w:t xml:space="preserve">       В рамках ос</w:t>
      </w:r>
      <w:r w:rsidRPr="002133E2">
        <w:rPr>
          <w:color w:val="2D2A2D"/>
        </w:rPr>
        <w:t>у</w:t>
      </w:r>
      <w:r w:rsidRPr="002133E2">
        <w:rPr>
          <w:color w:val="100D0F"/>
        </w:rPr>
        <w:t>щес</w:t>
      </w:r>
      <w:r w:rsidRPr="002133E2">
        <w:rPr>
          <w:color w:val="2D2A2D"/>
        </w:rPr>
        <w:t>т</w:t>
      </w:r>
      <w:r w:rsidRPr="002133E2">
        <w:rPr>
          <w:color w:val="100D0F"/>
        </w:rPr>
        <w:t xml:space="preserve">вления этого основного мероприятия предусматривается: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 w:rsidRPr="002133E2">
        <w:rPr>
          <w:color w:val="100D0F"/>
        </w:rPr>
        <w:t xml:space="preserve">     - мониторинг внутренних и внешних источников формирования резерва муниципальных служащих;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100D0F"/>
        </w:rPr>
      </w:pPr>
      <w:r w:rsidRPr="002133E2">
        <w:rPr>
          <w:color w:val="100D0F"/>
        </w:rPr>
        <w:t xml:space="preserve">  - обеспечение гласности и равного доступа граждан к муниципальной службе;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b/>
          <w:bCs/>
          <w:color w:val="100D0F"/>
        </w:rPr>
      </w:pPr>
      <w:r w:rsidRPr="002133E2">
        <w:rPr>
          <w:color w:val="100D0F"/>
        </w:rPr>
        <w:t xml:space="preserve">     - проведение мероприятий антикоррупционной направленности.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141113"/>
          <w:w w:val="163"/>
        </w:rPr>
      </w:pPr>
      <w:r w:rsidRPr="002133E2">
        <w:rPr>
          <w:b/>
          <w:bCs/>
          <w:color w:val="100D0F"/>
        </w:rPr>
        <w:t>Основное мероприятие №1.</w:t>
      </w:r>
      <w:r w:rsidRPr="002133E2">
        <w:rPr>
          <w:b/>
          <w:bCs/>
          <w:color w:val="100D0F"/>
          <w:w w:val="89"/>
        </w:rPr>
        <w:t xml:space="preserve">3. </w:t>
      </w:r>
      <w:r w:rsidRPr="002133E2">
        <w:rPr>
          <w:b/>
          <w:bCs/>
          <w:color w:val="100D0F"/>
        </w:rPr>
        <w:t>«Организация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муниципальном образовании «</w:t>
      </w:r>
      <w:proofErr w:type="spellStart"/>
      <w:r w:rsidRPr="002133E2">
        <w:rPr>
          <w:b/>
          <w:bCs/>
          <w:color w:val="100D0F"/>
        </w:rPr>
        <w:t>Разветьевский</w:t>
      </w:r>
      <w:proofErr w:type="spellEnd"/>
      <w:r w:rsidRPr="002133E2">
        <w:rPr>
          <w:b/>
          <w:bCs/>
          <w:color w:val="100D0F"/>
        </w:rPr>
        <w:t xml:space="preserve"> сельсовет».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b/>
          <w:bCs/>
          <w:color w:val="141113"/>
        </w:rPr>
      </w:pPr>
      <w:r w:rsidRPr="002133E2">
        <w:rPr>
          <w:color w:val="141113"/>
        </w:rPr>
        <w:t xml:space="preserve">          В рамках осуществления этого основного мероприятия предусматривается проведение диспансеризации и пропаганда здорового образа жизни муниципальных служащих </w:t>
      </w:r>
      <w:proofErr w:type="spellStart"/>
      <w:r w:rsidRPr="002133E2">
        <w:rPr>
          <w:color w:val="141113"/>
        </w:rPr>
        <w:t>Разветьевского</w:t>
      </w:r>
      <w:proofErr w:type="spellEnd"/>
      <w:r w:rsidRPr="002133E2">
        <w:rPr>
          <w:color w:val="141113"/>
        </w:rPr>
        <w:t xml:space="preserve"> сельсовета </w:t>
      </w:r>
      <w:proofErr w:type="spellStart"/>
      <w:r w:rsidRPr="002133E2">
        <w:rPr>
          <w:color w:val="141113"/>
        </w:rPr>
        <w:t>Железногорского</w:t>
      </w:r>
      <w:proofErr w:type="spellEnd"/>
      <w:r w:rsidRPr="002133E2">
        <w:rPr>
          <w:color w:val="141113"/>
        </w:rPr>
        <w:t xml:space="preserve"> района Курской области.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141113"/>
        </w:rPr>
      </w:pPr>
      <w:r w:rsidRPr="002133E2">
        <w:rPr>
          <w:b/>
          <w:bCs/>
          <w:color w:val="141113"/>
        </w:rPr>
        <w:t>Основное мероприятие №1</w:t>
      </w:r>
      <w:r w:rsidRPr="002133E2">
        <w:rPr>
          <w:b/>
          <w:color w:val="141113"/>
          <w:w w:val="109"/>
        </w:rPr>
        <w:t>.4.</w:t>
      </w:r>
      <w:r w:rsidRPr="002133E2">
        <w:rPr>
          <w:b/>
          <w:bCs/>
          <w:color w:val="141113"/>
        </w:rPr>
        <w:t>«Обеспечение материально-техническими ресурсами и информационно-коммуникационное сопровождение рабочих мест муниципальных служащих муниципального образования «</w:t>
      </w:r>
      <w:proofErr w:type="spellStart"/>
      <w:r w:rsidRPr="002133E2">
        <w:rPr>
          <w:b/>
          <w:bCs/>
          <w:color w:val="141113"/>
        </w:rPr>
        <w:t>Разветьевский</w:t>
      </w:r>
      <w:proofErr w:type="spellEnd"/>
      <w:r w:rsidRPr="002133E2">
        <w:rPr>
          <w:b/>
          <w:bCs/>
          <w:color w:val="141113"/>
        </w:rPr>
        <w:t xml:space="preserve"> сельсовет».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141113"/>
        </w:rPr>
      </w:pPr>
      <w:r w:rsidRPr="002133E2">
        <w:rPr>
          <w:color w:val="141113"/>
        </w:rPr>
        <w:t xml:space="preserve">   В рамках осуществления этого основного мероприятия предусматривается: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141113"/>
        </w:rPr>
      </w:pPr>
      <w:r w:rsidRPr="002133E2">
        <w:rPr>
          <w:color w:val="141113"/>
        </w:rPr>
        <w:lastRenderedPageBreak/>
        <w:t xml:space="preserve">    - материально-техническое обеспечение муниципальных служащих МО «</w:t>
      </w:r>
      <w:proofErr w:type="spellStart"/>
      <w:r w:rsidRPr="002133E2">
        <w:rPr>
          <w:color w:val="141113"/>
        </w:rPr>
        <w:t>Разветьевский</w:t>
      </w:r>
      <w:proofErr w:type="spellEnd"/>
      <w:r w:rsidRPr="002133E2">
        <w:rPr>
          <w:color w:val="141113"/>
        </w:rPr>
        <w:t xml:space="preserve"> сельсовет»;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141113"/>
        </w:rPr>
      </w:pPr>
      <w:r w:rsidRPr="002133E2">
        <w:rPr>
          <w:color w:val="141113"/>
        </w:rPr>
        <w:t xml:space="preserve">    - мероприятия по приобретению, ремонту и обслуживанию компьютерной техники, оргтехники, приобретению и обновлению программного обеспечения дляобеспечения деятельности муниципальных служащих, замещающих должности муниципальной службы в </w:t>
      </w:r>
      <w:proofErr w:type="spellStart"/>
      <w:r w:rsidRPr="002133E2">
        <w:rPr>
          <w:color w:val="141113"/>
        </w:rPr>
        <w:t>Разветьевском</w:t>
      </w:r>
      <w:proofErr w:type="spellEnd"/>
      <w:r w:rsidRPr="002133E2">
        <w:rPr>
          <w:color w:val="141113"/>
        </w:rPr>
        <w:t xml:space="preserve"> сельсовете;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141113"/>
        </w:rPr>
      </w:pPr>
      <w:r w:rsidRPr="002133E2">
        <w:rPr>
          <w:color w:val="141113"/>
        </w:rPr>
        <w:t xml:space="preserve">    - обустройство и модернизация рабочих мест муниципальных служащих замещающих должности муниципальной службы  в </w:t>
      </w:r>
      <w:proofErr w:type="spellStart"/>
      <w:r w:rsidRPr="002133E2">
        <w:rPr>
          <w:color w:val="141113"/>
        </w:rPr>
        <w:t>Разветьевском</w:t>
      </w:r>
      <w:proofErr w:type="spellEnd"/>
      <w:r w:rsidRPr="002133E2">
        <w:rPr>
          <w:color w:val="141113"/>
        </w:rPr>
        <w:t xml:space="preserve"> сельсовете;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141113"/>
        </w:rPr>
      </w:pPr>
      <w:r w:rsidRPr="002133E2">
        <w:rPr>
          <w:color w:val="141113"/>
        </w:rPr>
        <w:t xml:space="preserve">   - обеспечение доступа к внешним информационным ресурсам и сетям связи, коммуникационным сетям и оплата почтовых расходов, связанных с исполнениемдолжностных обязанностей муниципальными служащими, замещающими должности муниципальной службы в </w:t>
      </w:r>
      <w:proofErr w:type="spellStart"/>
      <w:r w:rsidRPr="002133E2">
        <w:rPr>
          <w:color w:val="141113"/>
        </w:rPr>
        <w:t>Разветьевском</w:t>
      </w:r>
      <w:proofErr w:type="spellEnd"/>
      <w:r w:rsidRPr="002133E2">
        <w:rPr>
          <w:color w:val="141113"/>
        </w:rPr>
        <w:t xml:space="preserve"> сельсовете.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b/>
          <w:bCs/>
          <w:color w:val="141113"/>
          <w:sz w:val="16"/>
          <w:szCs w:val="16"/>
        </w:rPr>
      </w:pP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center"/>
        <w:rPr>
          <w:b/>
          <w:bCs/>
          <w:color w:val="141113"/>
        </w:rPr>
      </w:pPr>
      <w:r w:rsidRPr="002133E2">
        <w:rPr>
          <w:b/>
          <w:bCs/>
          <w:color w:val="141113"/>
          <w:lang w:val="en-US"/>
        </w:rPr>
        <w:t>I</w:t>
      </w:r>
      <w:r w:rsidRPr="002133E2">
        <w:rPr>
          <w:b/>
          <w:bCs/>
          <w:color w:val="141113"/>
        </w:rPr>
        <w:t>V. Обоснование объема финансовых ресурсов, необходимых для реализации Подпрограммы 1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center"/>
        <w:rPr>
          <w:color w:val="141113"/>
          <w:sz w:val="8"/>
          <w:szCs w:val="8"/>
        </w:rPr>
      </w:pP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141113"/>
        </w:rPr>
      </w:pPr>
      <w:r w:rsidRPr="002133E2">
        <w:rPr>
          <w:color w:val="141113"/>
        </w:rPr>
        <w:t xml:space="preserve"> Обоснование планируемых объемов ресурсов на реализацию подпрограммы заключается в следующем: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050305"/>
        </w:rPr>
      </w:pPr>
      <w:r w:rsidRPr="002133E2">
        <w:rPr>
          <w:color w:val="141113"/>
        </w:rPr>
        <w:t xml:space="preserve">Подпрограмма 1 обеспечивает значительный, а по ряду направлений решающий вклад в достижение всех целей муниципальной программы, в том числе путем создания и поддержания благоприятных условий для развития муниципальной службы в </w:t>
      </w:r>
      <w:proofErr w:type="spellStart"/>
      <w:r w:rsidRPr="002133E2">
        <w:rPr>
          <w:color w:val="141113"/>
        </w:rPr>
        <w:t>Разветьевском</w:t>
      </w:r>
      <w:proofErr w:type="spellEnd"/>
      <w:r w:rsidRPr="002133E2">
        <w:rPr>
          <w:color w:val="141113"/>
        </w:rPr>
        <w:t xml:space="preserve"> сельсовете </w:t>
      </w:r>
      <w:proofErr w:type="spellStart"/>
      <w:r w:rsidRPr="002133E2">
        <w:rPr>
          <w:color w:val="141113"/>
        </w:rPr>
        <w:t>Железногорского</w:t>
      </w:r>
      <w:proofErr w:type="spellEnd"/>
      <w:r w:rsidR="00EB2508">
        <w:rPr>
          <w:color w:val="141113"/>
        </w:rPr>
        <w:t xml:space="preserve"> </w:t>
      </w:r>
      <w:r w:rsidRPr="002133E2">
        <w:rPr>
          <w:color w:val="141113"/>
        </w:rPr>
        <w:t xml:space="preserve">района Курской области. </w:t>
      </w:r>
      <w:r w:rsidRPr="002133E2">
        <w:rPr>
          <w:color w:val="141113"/>
        </w:rPr>
        <w:tab/>
      </w:r>
      <w:r w:rsidRPr="002133E2">
        <w:rPr>
          <w:color w:val="A7A7A7"/>
        </w:rPr>
        <w:t xml:space="preserve">. </w:t>
      </w:r>
    </w:p>
    <w:p w:rsidR="000B6479" w:rsidRPr="002133E2" w:rsidRDefault="000B6479" w:rsidP="000B6479">
      <w:pPr>
        <w:shd w:val="clear" w:color="auto" w:fill="FFFFFF"/>
        <w:autoSpaceDE w:val="0"/>
        <w:spacing w:before="1" w:after="1"/>
        <w:jc w:val="both"/>
        <w:rPr>
          <w:color w:val="141113"/>
        </w:rPr>
      </w:pPr>
      <w:proofErr w:type="gramStart"/>
      <w:r w:rsidRPr="002133E2">
        <w:rPr>
          <w:color w:val="050305"/>
        </w:rPr>
        <w:t xml:space="preserve">Расходы на реализацию подпрограммы 1 «Создание условий для повышения </w:t>
      </w:r>
      <w:r w:rsidRPr="002133E2">
        <w:rPr>
          <w:color w:val="141113"/>
        </w:rPr>
        <w:t xml:space="preserve">результативности профессиональной деятельности муниципальных служащих </w:t>
      </w:r>
      <w:proofErr w:type="spellStart"/>
      <w:r w:rsidRPr="002133E2">
        <w:rPr>
          <w:color w:val="141113"/>
        </w:rPr>
        <w:t>Разветьевского</w:t>
      </w:r>
      <w:proofErr w:type="spellEnd"/>
      <w:r w:rsidRPr="002133E2">
        <w:rPr>
          <w:color w:val="141113"/>
        </w:rPr>
        <w:t xml:space="preserve"> сельсовета </w:t>
      </w:r>
      <w:proofErr w:type="spellStart"/>
      <w:r w:rsidRPr="002133E2">
        <w:rPr>
          <w:color w:val="141113"/>
        </w:rPr>
        <w:t>Железногорского</w:t>
      </w:r>
      <w:proofErr w:type="spellEnd"/>
      <w:r w:rsidRPr="002133E2">
        <w:rPr>
          <w:color w:val="141113"/>
        </w:rPr>
        <w:t xml:space="preserve"> района Курской области</w:t>
      </w:r>
      <w:r w:rsidRPr="002133E2">
        <w:rPr>
          <w:color w:val="3C3B3C"/>
        </w:rPr>
        <w:t xml:space="preserve">» </w:t>
      </w:r>
      <w:r w:rsidRPr="002133E2">
        <w:rPr>
          <w:color w:val="141113"/>
        </w:rPr>
        <w:t xml:space="preserve">осуществляются в рамках текущего финансирования деятельности участников подпрограммы в соответствии с утвержденной бюджетнойсметой в пределах доведенных лимитов бюджетных обязательств согласно решению Собрания депутатов </w:t>
      </w:r>
      <w:proofErr w:type="spellStart"/>
      <w:r w:rsidRPr="002133E2">
        <w:rPr>
          <w:color w:val="141113"/>
        </w:rPr>
        <w:t>Разветьевского</w:t>
      </w:r>
      <w:proofErr w:type="spellEnd"/>
      <w:r w:rsidRPr="002133E2">
        <w:rPr>
          <w:color w:val="141113"/>
        </w:rPr>
        <w:t xml:space="preserve"> сельсовета </w:t>
      </w:r>
      <w:proofErr w:type="spellStart"/>
      <w:r w:rsidRPr="002133E2">
        <w:rPr>
          <w:color w:val="141113"/>
        </w:rPr>
        <w:t>Железногорского</w:t>
      </w:r>
      <w:proofErr w:type="spellEnd"/>
      <w:r w:rsidRPr="002133E2">
        <w:rPr>
          <w:color w:val="141113"/>
        </w:rPr>
        <w:t xml:space="preserve"> района Курской области на очередной финансовый год и плановый период. </w:t>
      </w:r>
      <w:proofErr w:type="gramEnd"/>
    </w:p>
    <w:p w:rsidR="00182AA3" w:rsidRPr="002133E2" w:rsidRDefault="000B6479" w:rsidP="00182AA3">
      <w:pPr>
        <w:widowControl w:val="0"/>
        <w:autoSpaceDE w:val="0"/>
        <w:autoSpaceDN w:val="0"/>
        <w:adjustRightInd w:val="0"/>
        <w:jc w:val="both"/>
      </w:pPr>
      <w:r w:rsidRPr="002133E2">
        <w:rPr>
          <w:color w:val="141113"/>
        </w:rPr>
        <w:t xml:space="preserve">Объем бюджетных ассигнований за счет средств местного бюджета Подпрограммы 1 муниципальной программы </w:t>
      </w:r>
      <w:r w:rsidR="005F5F36">
        <w:rPr>
          <w:color w:val="141113"/>
        </w:rPr>
        <w:t xml:space="preserve">составляет на </w:t>
      </w:r>
      <w:r w:rsidR="005F5F36" w:rsidRPr="002133E2">
        <w:t>2014-202</w:t>
      </w:r>
      <w:r w:rsidR="00962CC3">
        <w:t>3</w:t>
      </w:r>
      <w:r w:rsidR="005F5F36" w:rsidRPr="002133E2">
        <w:t xml:space="preserve"> годы</w:t>
      </w:r>
      <w:r w:rsidR="005F5F36">
        <w:t xml:space="preserve"> </w:t>
      </w:r>
      <w:r w:rsidR="00182AA3">
        <w:t>97 340</w:t>
      </w:r>
      <w:r w:rsidR="00182AA3" w:rsidRPr="002133E2">
        <w:t xml:space="preserve"> рублей, в том числе: </w:t>
      </w:r>
    </w:p>
    <w:p w:rsidR="00182AA3" w:rsidRPr="002133E2" w:rsidRDefault="00182AA3" w:rsidP="00182AA3">
      <w:pPr>
        <w:shd w:val="clear" w:color="auto" w:fill="FFFFFF"/>
        <w:autoSpaceDE w:val="0"/>
        <w:spacing w:before="1" w:after="1"/>
        <w:jc w:val="both"/>
        <w:rPr>
          <w:color w:val="141113"/>
        </w:rPr>
      </w:pPr>
      <w:r w:rsidRPr="002133E2">
        <w:rPr>
          <w:color w:val="0B090B"/>
        </w:rPr>
        <w:t>в 2014 году-</w:t>
      </w:r>
      <w:r>
        <w:rPr>
          <w:color w:val="0B090B"/>
        </w:rPr>
        <w:t xml:space="preserve">         </w:t>
      </w:r>
      <w:r w:rsidRPr="002133E2">
        <w:rPr>
          <w:color w:val="0B090B"/>
        </w:rPr>
        <w:t xml:space="preserve"> 0 рублей;</w:t>
      </w:r>
    </w:p>
    <w:p w:rsidR="00182AA3" w:rsidRPr="002133E2" w:rsidRDefault="00182AA3" w:rsidP="00182AA3">
      <w:pPr>
        <w:shd w:val="clear" w:color="auto" w:fill="FFFFFF"/>
        <w:autoSpaceDE w:val="0"/>
        <w:spacing w:before="1" w:after="1"/>
        <w:ind w:left="26" w:hanging="1"/>
        <w:rPr>
          <w:color w:val="0B090B"/>
        </w:rPr>
      </w:pPr>
      <w:r w:rsidRPr="002133E2">
        <w:rPr>
          <w:color w:val="0B090B"/>
        </w:rPr>
        <w:t xml:space="preserve">в 2015 году </w:t>
      </w:r>
      <w:r w:rsidRPr="002133E2">
        <w:rPr>
          <w:color w:val="000000"/>
        </w:rPr>
        <w:t>-</w:t>
      </w:r>
      <w:r>
        <w:rPr>
          <w:color w:val="000000"/>
        </w:rPr>
        <w:t xml:space="preserve">         0</w:t>
      </w:r>
      <w:r w:rsidRPr="002133E2">
        <w:rPr>
          <w:color w:val="0B090B"/>
        </w:rPr>
        <w:t xml:space="preserve"> рублей;</w:t>
      </w:r>
    </w:p>
    <w:p w:rsidR="00182AA3" w:rsidRPr="002133E2" w:rsidRDefault="00182AA3" w:rsidP="00182AA3">
      <w:pPr>
        <w:shd w:val="clear" w:color="auto" w:fill="FFFFFF"/>
        <w:autoSpaceDE w:val="0"/>
        <w:spacing w:before="1" w:after="1"/>
        <w:ind w:left="26" w:hanging="1"/>
        <w:rPr>
          <w:color w:val="0B090B"/>
        </w:rPr>
      </w:pPr>
      <w:r w:rsidRPr="002133E2">
        <w:rPr>
          <w:color w:val="0B090B"/>
        </w:rPr>
        <w:t xml:space="preserve">в 2016 году- </w:t>
      </w:r>
      <w:r>
        <w:rPr>
          <w:color w:val="0B090B"/>
        </w:rPr>
        <w:t xml:space="preserve">     6</w:t>
      </w:r>
      <w:r w:rsidRPr="002133E2">
        <w:rPr>
          <w:color w:val="0B090B"/>
        </w:rPr>
        <w:t>00 рублей;</w:t>
      </w:r>
    </w:p>
    <w:p w:rsidR="00182AA3" w:rsidRPr="002133E2" w:rsidRDefault="00182AA3" w:rsidP="00182AA3">
      <w:pPr>
        <w:shd w:val="clear" w:color="auto" w:fill="FFFFFF"/>
        <w:autoSpaceDE w:val="0"/>
        <w:spacing w:before="1" w:after="1"/>
        <w:ind w:left="26" w:hanging="1"/>
        <w:rPr>
          <w:color w:val="0B090B"/>
        </w:rPr>
      </w:pPr>
      <w:r w:rsidRPr="002133E2">
        <w:rPr>
          <w:color w:val="0B090B"/>
        </w:rPr>
        <w:t>в 2017 году- 16</w:t>
      </w:r>
      <w:r>
        <w:rPr>
          <w:color w:val="0B090B"/>
        </w:rPr>
        <w:t xml:space="preserve"> </w:t>
      </w:r>
      <w:r w:rsidRPr="002133E2">
        <w:rPr>
          <w:color w:val="0B090B"/>
        </w:rPr>
        <w:t>023 рублей;</w:t>
      </w:r>
    </w:p>
    <w:p w:rsidR="00182AA3" w:rsidRPr="002133E2" w:rsidRDefault="00182AA3" w:rsidP="00182AA3">
      <w:pPr>
        <w:shd w:val="clear" w:color="auto" w:fill="FFFFFF"/>
        <w:autoSpaceDE w:val="0"/>
        <w:spacing w:before="1" w:after="1"/>
        <w:ind w:left="26" w:hanging="1"/>
        <w:rPr>
          <w:color w:val="0B090B"/>
        </w:rPr>
      </w:pPr>
      <w:r w:rsidRPr="002133E2">
        <w:rPr>
          <w:color w:val="0B090B"/>
        </w:rPr>
        <w:t>в 2018 году- 12</w:t>
      </w:r>
      <w:r>
        <w:rPr>
          <w:color w:val="0B090B"/>
        </w:rPr>
        <w:t xml:space="preserve"> 727</w:t>
      </w:r>
      <w:r w:rsidRPr="002133E2">
        <w:rPr>
          <w:color w:val="0B090B"/>
        </w:rPr>
        <w:t xml:space="preserve"> рублей;</w:t>
      </w:r>
    </w:p>
    <w:p w:rsidR="00182AA3" w:rsidRPr="002133E2" w:rsidRDefault="00182AA3" w:rsidP="00182AA3">
      <w:pPr>
        <w:shd w:val="clear" w:color="auto" w:fill="FFFFFF"/>
        <w:autoSpaceDE w:val="0"/>
        <w:spacing w:before="1" w:after="1"/>
        <w:ind w:left="26" w:hanging="1"/>
        <w:rPr>
          <w:color w:val="0B090B"/>
        </w:rPr>
      </w:pPr>
      <w:r w:rsidRPr="002133E2">
        <w:rPr>
          <w:color w:val="0B090B"/>
        </w:rPr>
        <w:t>в 2019 году- 1</w:t>
      </w:r>
      <w:r>
        <w:rPr>
          <w:color w:val="0B090B"/>
        </w:rPr>
        <w:t>3 618</w:t>
      </w:r>
      <w:r w:rsidRPr="002133E2">
        <w:rPr>
          <w:color w:val="0B090B"/>
        </w:rPr>
        <w:t xml:space="preserve"> рублей;</w:t>
      </w:r>
    </w:p>
    <w:p w:rsidR="00182AA3" w:rsidRPr="002133E2" w:rsidRDefault="00182AA3" w:rsidP="00182AA3">
      <w:pPr>
        <w:shd w:val="clear" w:color="auto" w:fill="FFFFFF"/>
        <w:autoSpaceDE w:val="0"/>
        <w:spacing w:before="1" w:after="1"/>
        <w:ind w:left="26" w:hanging="1"/>
        <w:rPr>
          <w:color w:val="0B090B"/>
        </w:rPr>
      </w:pPr>
      <w:r w:rsidRPr="002133E2">
        <w:rPr>
          <w:color w:val="0B090B"/>
        </w:rPr>
        <w:t xml:space="preserve">в 2020 году- </w:t>
      </w:r>
      <w:r>
        <w:rPr>
          <w:color w:val="0B090B"/>
        </w:rPr>
        <w:t>17 388</w:t>
      </w:r>
      <w:r w:rsidRPr="002133E2">
        <w:rPr>
          <w:color w:val="0B090B"/>
        </w:rPr>
        <w:t xml:space="preserve"> рублей;</w:t>
      </w:r>
    </w:p>
    <w:p w:rsidR="00182AA3" w:rsidRDefault="00182AA3" w:rsidP="00182AA3">
      <w:pPr>
        <w:ind w:left="26" w:hanging="1"/>
        <w:rPr>
          <w:color w:val="0B090B"/>
        </w:rPr>
      </w:pPr>
      <w:r w:rsidRPr="002133E2">
        <w:rPr>
          <w:color w:val="0B090B"/>
        </w:rPr>
        <w:t>в 2021 году- 12</w:t>
      </w:r>
      <w:r>
        <w:rPr>
          <w:color w:val="0B090B"/>
        </w:rPr>
        <w:t> 388</w:t>
      </w:r>
      <w:r w:rsidRPr="002133E2">
        <w:rPr>
          <w:color w:val="0B090B"/>
        </w:rPr>
        <w:t xml:space="preserve"> рублей</w:t>
      </w:r>
      <w:r>
        <w:rPr>
          <w:color w:val="0B090B"/>
        </w:rPr>
        <w:t>;</w:t>
      </w:r>
    </w:p>
    <w:p w:rsidR="00182AA3" w:rsidRDefault="00182AA3" w:rsidP="00182AA3">
      <w:pPr>
        <w:ind w:left="26" w:hanging="1"/>
        <w:rPr>
          <w:color w:val="0B090B"/>
        </w:rPr>
      </w:pPr>
      <w:r w:rsidRPr="002133E2">
        <w:rPr>
          <w:color w:val="0B090B"/>
        </w:rPr>
        <w:t>в 202</w:t>
      </w:r>
      <w:r>
        <w:rPr>
          <w:color w:val="0B090B"/>
        </w:rPr>
        <w:t>2</w:t>
      </w:r>
      <w:r w:rsidRPr="002133E2">
        <w:rPr>
          <w:color w:val="0B090B"/>
        </w:rPr>
        <w:t xml:space="preserve"> году- 12</w:t>
      </w:r>
      <w:r>
        <w:rPr>
          <w:color w:val="0B090B"/>
        </w:rPr>
        <w:t> 298</w:t>
      </w:r>
      <w:r w:rsidRPr="002133E2">
        <w:rPr>
          <w:color w:val="0B090B"/>
        </w:rPr>
        <w:t xml:space="preserve"> рублей</w:t>
      </w:r>
      <w:r>
        <w:rPr>
          <w:color w:val="0B090B"/>
        </w:rPr>
        <w:t>;</w:t>
      </w:r>
    </w:p>
    <w:p w:rsidR="00182AA3" w:rsidRDefault="00182AA3" w:rsidP="00182AA3">
      <w:pPr>
        <w:ind w:left="26" w:hanging="1"/>
        <w:rPr>
          <w:color w:val="0B090B"/>
        </w:rPr>
      </w:pPr>
      <w:r w:rsidRPr="002133E2">
        <w:rPr>
          <w:color w:val="0B090B"/>
        </w:rPr>
        <w:t>в 202</w:t>
      </w:r>
      <w:r>
        <w:rPr>
          <w:color w:val="0B090B"/>
        </w:rPr>
        <w:t>3</w:t>
      </w:r>
      <w:r w:rsidRPr="002133E2">
        <w:rPr>
          <w:color w:val="0B090B"/>
        </w:rPr>
        <w:t xml:space="preserve"> году- 12</w:t>
      </w:r>
      <w:r>
        <w:rPr>
          <w:color w:val="0B090B"/>
        </w:rPr>
        <w:t> 298</w:t>
      </w:r>
      <w:r w:rsidRPr="002133E2">
        <w:rPr>
          <w:color w:val="0B090B"/>
        </w:rPr>
        <w:t xml:space="preserve"> рублей.</w:t>
      </w:r>
    </w:p>
    <w:p w:rsidR="00B57B0E" w:rsidRPr="002133E2" w:rsidRDefault="00B57B0E" w:rsidP="00182AA3">
      <w:pPr>
        <w:widowControl w:val="0"/>
        <w:autoSpaceDE w:val="0"/>
        <w:autoSpaceDN w:val="0"/>
        <w:adjustRightInd w:val="0"/>
        <w:jc w:val="both"/>
        <w:sectPr w:rsidR="00B57B0E" w:rsidRPr="002133E2" w:rsidSect="001D2F4C">
          <w:pgSz w:w="11906" w:h="16838"/>
          <w:pgMar w:top="1134" w:right="707" w:bottom="993" w:left="1620" w:header="720" w:footer="720" w:gutter="0"/>
          <w:cols w:space="720"/>
          <w:docGrid w:linePitch="360"/>
        </w:sectPr>
      </w:pPr>
    </w:p>
    <w:p w:rsidR="00B57B0E" w:rsidRPr="002133E2" w:rsidRDefault="00B57B0E" w:rsidP="00962CC3">
      <w:pPr>
        <w:jc w:val="right"/>
        <w:rPr>
          <w:sz w:val="22"/>
          <w:szCs w:val="22"/>
        </w:rPr>
      </w:pPr>
      <w:r w:rsidRPr="002133E2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1</w:t>
      </w:r>
    </w:p>
    <w:p w:rsidR="00B57B0E" w:rsidRDefault="00B57B0E" w:rsidP="00962CC3">
      <w:pPr>
        <w:jc w:val="right"/>
        <w:rPr>
          <w:sz w:val="22"/>
          <w:szCs w:val="22"/>
        </w:rPr>
      </w:pPr>
      <w:r w:rsidRPr="002133E2">
        <w:rPr>
          <w:sz w:val="22"/>
          <w:szCs w:val="22"/>
        </w:rPr>
        <w:t xml:space="preserve"> к муниципальной программе  </w:t>
      </w:r>
    </w:p>
    <w:p w:rsidR="00B57B0E" w:rsidRDefault="00B57B0E" w:rsidP="00962CC3">
      <w:pPr>
        <w:jc w:val="right"/>
        <w:rPr>
          <w:sz w:val="22"/>
          <w:szCs w:val="22"/>
        </w:rPr>
      </w:pPr>
      <w:r w:rsidRPr="002133E2">
        <w:rPr>
          <w:sz w:val="22"/>
          <w:szCs w:val="22"/>
        </w:rPr>
        <w:t xml:space="preserve">«Развитие муниципальной службы </w:t>
      </w:r>
    </w:p>
    <w:p w:rsidR="00B57B0E" w:rsidRPr="002133E2" w:rsidRDefault="00B57B0E" w:rsidP="00962CC3">
      <w:pPr>
        <w:jc w:val="right"/>
        <w:rPr>
          <w:sz w:val="22"/>
          <w:szCs w:val="22"/>
        </w:rPr>
      </w:pPr>
      <w:r w:rsidRPr="002133E2">
        <w:rPr>
          <w:sz w:val="22"/>
          <w:szCs w:val="22"/>
        </w:rPr>
        <w:t>в муниципальном</w:t>
      </w:r>
      <w:r w:rsidR="00962CC3">
        <w:rPr>
          <w:sz w:val="22"/>
          <w:szCs w:val="22"/>
        </w:rPr>
        <w:t xml:space="preserve"> </w:t>
      </w:r>
      <w:r w:rsidRPr="002133E2">
        <w:rPr>
          <w:sz w:val="22"/>
          <w:szCs w:val="22"/>
        </w:rPr>
        <w:t>образовании «</w:t>
      </w:r>
      <w:proofErr w:type="spellStart"/>
      <w:r w:rsidRPr="002133E2">
        <w:rPr>
          <w:sz w:val="22"/>
          <w:szCs w:val="22"/>
        </w:rPr>
        <w:t>Разветьевский</w:t>
      </w:r>
      <w:proofErr w:type="spellEnd"/>
      <w:r w:rsidR="00962CC3">
        <w:rPr>
          <w:sz w:val="22"/>
          <w:szCs w:val="22"/>
        </w:rPr>
        <w:t xml:space="preserve"> </w:t>
      </w:r>
      <w:r w:rsidRPr="002133E2">
        <w:rPr>
          <w:sz w:val="22"/>
          <w:szCs w:val="22"/>
        </w:rPr>
        <w:t>сельсовет»</w:t>
      </w:r>
    </w:p>
    <w:p w:rsidR="00B57B0E" w:rsidRPr="002133E2" w:rsidRDefault="00B57B0E" w:rsidP="00962CC3">
      <w:pPr>
        <w:jc w:val="right"/>
        <w:rPr>
          <w:sz w:val="22"/>
          <w:szCs w:val="22"/>
        </w:rPr>
      </w:pPr>
      <w:proofErr w:type="spellStart"/>
      <w:r w:rsidRPr="002133E2">
        <w:rPr>
          <w:sz w:val="22"/>
          <w:szCs w:val="22"/>
        </w:rPr>
        <w:t>Железногорского</w:t>
      </w:r>
      <w:proofErr w:type="spellEnd"/>
      <w:r w:rsidRPr="002133E2">
        <w:rPr>
          <w:sz w:val="22"/>
          <w:szCs w:val="22"/>
        </w:rPr>
        <w:t xml:space="preserve"> района Курской области»</w:t>
      </w:r>
    </w:p>
    <w:p w:rsidR="000B6479" w:rsidRPr="002133E2" w:rsidRDefault="000B6479" w:rsidP="000B6479"/>
    <w:p w:rsidR="000B6479" w:rsidRPr="002133E2" w:rsidRDefault="000B6479" w:rsidP="000B6479">
      <w:pPr>
        <w:jc w:val="center"/>
        <w:rPr>
          <w:color w:val="040203"/>
        </w:rPr>
      </w:pPr>
    </w:p>
    <w:p w:rsidR="000B6479" w:rsidRPr="00B57B0E" w:rsidRDefault="000B6479" w:rsidP="000B6479">
      <w:pPr>
        <w:jc w:val="center"/>
        <w:rPr>
          <w:b/>
          <w:color w:val="040203"/>
        </w:rPr>
      </w:pPr>
      <w:r w:rsidRPr="00B57B0E">
        <w:rPr>
          <w:b/>
          <w:color w:val="040203"/>
        </w:rPr>
        <w:t>С</w:t>
      </w:r>
      <w:r w:rsidR="00B57B0E">
        <w:rPr>
          <w:b/>
          <w:color w:val="040203"/>
        </w:rPr>
        <w:t>ВЕДЕНИЯ</w:t>
      </w:r>
    </w:p>
    <w:p w:rsidR="000B6479" w:rsidRPr="00B57B0E" w:rsidRDefault="000B6479" w:rsidP="000B6479">
      <w:pPr>
        <w:jc w:val="center"/>
        <w:rPr>
          <w:b/>
          <w:color w:val="040203"/>
        </w:rPr>
      </w:pPr>
      <w:r w:rsidRPr="00B57B0E">
        <w:rPr>
          <w:b/>
          <w:color w:val="040203"/>
        </w:rPr>
        <w:t xml:space="preserve">о показателях (индикаторах) муниципальной программы «Развитие муниципальной службы в                                                                   </w:t>
      </w:r>
      <w:r w:rsidRPr="00B57B0E">
        <w:rPr>
          <w:b/>
        </w:rPr>
        <w:t>муниципальном образовании «</w:t>
      </w:r>
      <w:proofErr w:type="spellStart"/>
      <w:r w:rsidRPr="00B57B0E">
        <w:rPr>
          <w:b/>
        </w:rPr>
        <w:t>Разветьевскийсельсовет</w:t>
      </w:r>
      <w:proofErr w:type="spellEnd"/>
      <w:r w:rsidRPr="00B57B0E">
        <w:rPr>
          <w:b/>
        </w:rPr>
        <w:t>»</w:t>
      </w:r>
      <w:proofErr w:type="spellStart"/>
      <w:r w:rsidRPr="00B57B0E">
        <w:rPr>
          <w:b/>
          <w:color w:val="040203"/>
        </w:rPr>
        <w:t>Железногорского</w:t>
      </w:r>
      <w:proofErr w:type="spellEnd"/>
      <w:r w:rsidRPr="00B57B0E">
        <w:rPr>
          <w:b/>
          <w:color w:val="040203"/>
        </w:rPr>
        <w:t xml:space="preserve"> района Курской области»</w:t>
      </w:r>
    </w:p>
    <w:p w:rsidR="000B6479" w:rsidRDefault="000B6479" w:rsidP="000B6479">
      <w:pPr>
        <w:jc w:val="center"/>
        <w:rPr>
          <w:b/>
          <w:color w:val="040203"/>
        </w:rPr>
      </w:pPr>
      <w:r w:rsidRPr="00B57B0E">
        <w:rPr>
          <w:b/>
          <w:color w:val="040203"/>
        </w:rPr>
        <w:t xml:space="preserve">и ее подпрограмм и их </w:t>
      </w:r>
      <w:proofErr w:type="gramStart"/>
      <w:r w:rsidRPr="00B57B0E">
        <w:rPr>
          <w:b/>
          <w:color w:val="040203"/>
        </w:rPr>
        <w:t>значениях</w:t>
      </w:r>
      <w:proofErr w:type="gramEnd"/>
    </w:p>
    <w:p w:rsidR="002F6A28" w:rsidRPr="00B57B0E" w:rsidRDefault="002F6A28" w:rsidP="000B6479">
      <w:pPr>
        <w:jc w:val="center"/>
        <w:rPr>
          <w:b/>
        </w:rPr>
      </w:pPr>
    </w:p>
    <w:tbl>
      <w:tblPr>
        <w:tblW w:w="7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1"/>
        <w:gridCol w:w="3827"/>
        <w:gridCol w:w="851"/>
        <w:gridCol w:w="1048"/>
        <w:gridCol w:w="832"/>
        <w:gridCol w:w="217"/>
        <w:gridCol w:w="1049"/>
        <w:gridCol w:w="1049"/>
        <w:gridCol w:w="1049"/>
        <w:gridCol w:w="1049"/>
        <w:gridCol w:w="1049"/>
        <w:gridCol w:w="1049"/>
        <w:gridCol w:w="1049"/>
        <w:gridCol w:w="104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161E01" w:rsidRPr="002133E2" w:rsidTr="00161E01">
        <w:trPr>
          <w:gridAfter w:val="8"/>
          <w:wAfter w:w="5672" w:type="dxa"/>
        </w:trPr>
        <w:tc>
          <w:tcPr>
            <w:tcW w:w="391" w:type="dxa"/>
            <w:vMerge w:val="restart"/>
            <w:shd w:val="clear" w:color="auto" w:fill="auto"/>
          </w:tcPr>
          <w:p w:rsidR="00161E01" w:rsidRPr="00B57B0E" w:rsidRDefault="00161E01" w:rsidP="002133E2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№</w:t>
            </w:r>
          </w:p>
          <w:p w:rsidR="00161E01" w:rsidRPr="00B57B0E" w:rsidRDefault="00161E01" w:rsidP="002133E2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proofErr w:type="gramStart"/>
            <w:r w:rsidRPr="00B57B0E">
              <w:rPr>
                <w:bCs/>
                <w:sz w:val="20"/>
                <w:szCs w:val="20"/>
              </w:rPr>
              <w:t>п</w:t>
            </w:r>
            <w:proofErr w:type="gramEnd"/>
            <w:r w:rsidRPr="00B57B0E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161E01" w:rsidRPr="00B57B0E" w:rsidRDefault="00161E01" w:rsidP="002133E2">
            <w:pPr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 xml:space="preserve">Наименование </w:t>
            </w:r>
            <w:r w:rsidRPr="00B57B0E">
              <w:rPr>
                <w:bCs/>
                <w:sz w:val="20"/>
                <w:szCs w:val="20"/>
              </w:rPr>
              <w:br/>
              <w:t xml:space="preserve"> показателя</w:t>
            </w:r>
          </w:p>
          <w:p w:rsidR="00161E01" w:rsidRPr="00B57B0E" w:rsidRDefault="00161E01" w:rsidP="002133E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61E01" w:rsidRPr="00B57B0E" w:rsidRDefault="00161E01" w:rsidP="002133E2">
            <w:pPr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880" w:type="dxa"/>
            <w:gridSpan w:val="2"/>
          </w:tcPr>
          <w:p w:rsidR="00161E01" w:rsidRPr="00B57B0E" w:rsidRDefault="00161E01" w:rsidP="002133E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09" w:type="dxa"/>
            <w:gridSpan w:val="9"/>
            <w:shd w:val="clear" w:color="auto" w:fill="auto"/>
          </w:tcPr>
          <w:p w:rsidR="00161E01" w:rsidRPr="00B57B0E" w:rsidRDefault="00161E01" w:rsidP="002133E2">
            <w:pPr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Значение показателя по годам</w:t>
            </w:r>
          </w:p>
        </w:tc>
      </w:tr>
      <w:tr w:rsidR="00161E01" w:rsidRPr="002133E2" w:rsidTr="00161E01">
        <w:trPr>
          <w:gridAfter w:val="8"/>
          <w:wAfter w:w="5672" w:type="dxa"/>
        </w:trPr>
        <w:tc>
          <w:tcPr>
            <w:tcW w:w="391" w:type="dxa"/>
            <w:vMerge/>
            <w:shd w:val="clear" w:color="auto" w:fill="auto"/>
          </w:tcPr>
          <w:p w:rsidR="00161E01" w:rsidRPr="00B57B0E" w:rsidRDefault="00161E01" w:rsidP="002133E2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61E01" w:rsidRPr="00B57B0E" w:rsidRDefault="00161E01" w:rsidP="002133E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61E01" w:rsidRPr="00B57B0E" w:rsidRDefault="00161E01" w:rsidP="002133E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</w:tcPr>
          <w:p w:rsidR="00161E01" w:rsidRPr="00B57B0E" w:rsidRDefault="00161E01" w:rsidP="002133E2">
            <w:pPr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2014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161E01" w:rsidRPr="00B57B0E" w:rsidRDefault="00161E01" w:rsidP="002133E2">
            <w:pPr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2015</w:t>
            </w:r>
          </w:p>
        </w:tc>
        <w:tc>
          <w:tcPr>
            <w:tcW w:w="1049" w:type="dxa"/>
            <w:shd w:val="clear" w:color="auto" w:fill="auto"/>
          </w:tcPr>
          <w:p w:rsidR="00161E01" w:rsidRPr="00B57B0E" w:rsidRDefault="00161E01" w:rsidP="002133E2">
            <w:pPr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2016</w:t>
            </w:r>
          </w:p>
        </w:tc>
        <w:tc>
          <w:tcPr>
            <w:tcW w:w="1049" w:type="dxa"/>
            <w:shd w:val="clear" w:color="auto" w:fill="auto"/>
          </w:tcPr>
          <w:p w:rsidR="00161E01" w:rsidRPr="00B57B0E" w:rsidRDefault="00161E01" w:rsidP="002133E2">
            <w:pPr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2017</w:t>
            </w:r>
          </w:p>
        </w:tc>
        <w:tc>
          <w:tcPr>
            <w:tcW w:w="1049" w:type="dxa"/>
            <w:shd w:val="clear" w:color="auto" w:fill="auto"/>
          </w:tcPr>
          <w:p w:rsidR="00161E01" w:rsidRPr="00B57B0E" w:rsidRDefault="00161E01" w:rsidP="002133E2">
            <w:pPr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2018</w:t>
            </w:r>
          </w:p>
        </w:tc>
        <w:tc>
          <w:tcPr>
            <w:tcW w:w="1049" w:type="dxa"/>
            <w:shd w:val="clear" w:color="auto" w:fill="auto"/>
          </w:tcPr>
          <w:p w:rsidR="00161E01" w:rsidRPr="00B57B0E" w:rsidRDefault="00161E01" w:rsidP="002133E2">
            <w:pPr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2019</w:t>
            </w:r>
          </w:p>
        </w:tc>
        <w:tc>
          <w:tcPr>
            <w:tcW w:w="1049" w:type="dxa"/>
            <w:shd w:val="clear" w:color="auto" w:fill="auto"/>
          </w:tcPr>
          <w:p w:rsidR="00161E01" w:rsidRPr="00B57B0E" w:rsidRDefault="00161E01" w:rsidP="002133E2">
            <w:pPr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2020</w:t>
            </w:r>
          </w:p>
        </w:tc>
        <w:tc>
          <w:tcPr>
            <w:tcW w:w="1049" w:type="dxa"/>
          </w:tcPr>
          <w:p w:rsidR="00161E01" w:rsidRPr="00B57B0E" w:rsidRDefault="00161E01" w:rsidP="003612CC">
            <w:pPr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2021</w:t>
            </w:r>
          </w:p>
        </w:tc>
        <w:tc>
          <w:tcPr>
            <w:tcW w:w="1049" w:type="dxa"/>
          </w:tcPr>
          <w:p w:rsidR="00161E01" w:rsidRPr="00B57B0E" w:rsidRDefault="00161E01" w:rsidP="002F6A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049" w:type="dxa"/>
          </w:tcPr>
          <w:p w:rsidR="00161E01" w:rsidRPr="00B57B0E" w:rsidRDefault="00161E01" w:rsidP="00161E01">
            <w:pPr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3</w:t>
            </w:r>
          </w:p>
        </w:tc>
      </w:tr>
      <w:tr w:rsidR="00161E01" w:rsidRPr="002133E2" w:rsidTr="00161E01">
        <w:trPr>
          <w:gridAfter w:val="8"/>
          <w:wAfter w:w="5672" w:type="dxa"/>
          <w:tblHeader/>
        </w:trPr>
        <w:tc>
          <w:tcPr>
            <w:tcW w:w="391" w:type="dxa"/>
            <w:shd w:val="clear" w:color="auto" w:fill="auto"/>
          </w:tcPr>
          <w:p w:rsidR="00161E01" w:rsidRPr="002F6A28" w:rsidRDefault="00161E01" w:rsidP="002133E2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bCs/>
                <w:sz w:val="16"/>
                <w:szCs w:val="16"/>
              </w:rPr>
            </w:pPr>
            <w:r w:rsidRPr="002F6A2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61E01" w:rsidRPr="002F6A28" w:rsidRDefault="00161E01" w:rsidP="002133E2">
            <w:pPr>
              <w:spacing w:line="223" w:lineRule="auto"/>
              <w:jc w:val="center"/>
              <w:rPr>
                <w:bCs/>
                <w:sz w:val="16"/>
                <w:szCs w:val="16"/>
              </w:rPr>
            </w:pPr>
            <w:r w:rsidRPr="002F6A2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61E01" w:rsidRPr="002F6A28" w:rsidRDefault="00161E01" w:rsidP="002133E2">
            <w:pPr>
              <w:spacing w:line="223" w:lineRule="auto"/>
              <w:jc w:val="center"/>
              <w:rPr>
                <w:bCs/>
                <w:sz w:val="16"/>
                <w:szCs w:val="16"/>
              </w:rPr>
            </w:pPr>
            <w:r w:rsidRPr="002F6A2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048" w:type="dxa"/>
            <w:shd w:val="clear" w:color="auto" w:fill="auto"/>
          </w:tcPr>
          <w:p w:rsidR="00161E01" w:rsidRPr="002F6A28" w:rsidRDefault="00161E01" w:rsidP="002133E2">
            <w:pPr>
              <w:spacing w:line="223" w:lineRule="auto"/>
              <w:jc w:val="center"/>
              <w:rPr>
                <w:bCs/>
                <w:sz w:val="16"/>
                <w:szCs w:val="16"/>
              </w:rPr>
            </w:pPr>
            <w:r w:rsidRPr="002F6A2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161E01" w:rsidRPr="002F6A28" w:rsidRDefault="00161E01" w:rsidP="002133E2">
            <w:pPr>
              <w:spacing w:line="223" w:lineRule="auto"/>
              <w:jc w:val="center"/>
              <w:rPr>
                <w:bCs/>
                <w:sz w:val="16"/>
                <w:szCs w:val="16"/>
              </w:rPr>
            </w:pPr>
            <w:r w:rsidRPr="002F6A2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049" w:type="dxa"/>
            <w:shd w:val="clear" w:color="auto" w:fill="auto"/>
          </w:tcPr>
          <w:p w:rsidR="00161E01" w:rsidRPr="002F6A28" w:rsidRDefault="00161E01" w:rsidP="002133E2">
            <w:pPr>
              <w:spacing w:line="223" w:lineRule="auto"/>
              <w:jc w:val="center"/>
              <w:rPr>
                <w:bCs/>
                <w:sz w:val="16"/>
                <w:szCs w:val="16"/>
              </w:rPr>
            </w:pPr>
            <w:r w:rsidRPr="002F6A28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049" w:type="dxa"/>
            <w:shd w:val="clear" w:color="auto" w:fill="auto"/>
          </w:tcPr>
          <w:p w:rsidR="00161E01" w:rsidRPr="002F6A28" w:rsidRDefault="00161E01" w:rsidP="002133E2">
            <w:pPr>
              <w:spacing w:line="223" w:lineRule="auto"/>
              <w:jc w:val="center"/>
              <w:rPr>
                <w:bCs/>
                <w:sz w:val="16"/>
                <w:szCs w:val="16"/>
              </w:rPr>
            </w:pPr>
            <w:r w:rsidRPr="002F6A28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049" w:type="dxa"/>
            <w:shd w:val="clear" w:color="auto" w:fill="auto"/>
          </w:tcPr>
          <w:p w:rsidR="00161E01" w:rsidRPr="002F6A28" w:rsidRDefault="00161E01" w:rsidP="002133E2">
            <w:pPr>
              <w:spacing w:line="223" w:lineRule="auto"/>
              <w:jc w:val="center"/>
              <w:rPr>
                <w:bCs/>
                <w:sz w:val="16"/>
                <w:szCs w:val="16"/>
              </w:rPr>
            </w:pPr>
            <w:r w:rsidRPr="002F6A28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049" w:type="dxa"/>
            <w:shd w:val="clear" w:color="auto" w:fill="auto"/>
          </w:tcPr>
          <w:p w:rsidR="00161E01" w:rsidRPr="002F6A28" w:rsidRDefault="00161E01" w:rsidP="002133E2">
            <w:pPr>
              <w:spacing w:line="223" w:lineRule="auto"/>
              <w:jc w:val="center"/>
              <w:rPr>
                <w:bCs/>
                <w:sz w:val="16"/>
                <w:szCs w:val="16"/>
              </w:rPr>
            </w:pPr>
            <w:r w:rsidRPr="002F6A28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049" w:type="dxa"/>
            <w:shd w:val="clear" w:color="auto" w:fill="auto"/>
          </w:tcPr>
          <w:p w:rsidR="00161E01" w:rsidRPr="002F6A28" w:rsidRDefault="00161E01" w:rsidP="002133E2">
            <w:pPr>
              <w:spacing w:line="223" w:lineRule="auto"/>
              <w:jc w:val="center"/>
              <w:rPr>
                <w:bCs/>
                <w:sz w:val="16"/>
                <w:szCs w:val="16"/>
              </w:rPr>
            </w:pPr>
            <w:r w:rsidRPr="002F6A2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049" w:type="dxa"/>
          </w:tcPr>
          <w:p w:rsidR="00161E01" w:rsidRPr="002F6A28" w:rsidRDefault="00161E01" w:rsidP="003612CC">
            <w:pPr>
              <w:spacing w:line="223" w:lineRule="auto"/>
              <w:jc w:val="center"/>
              <w:rPr>
                <w:bCs/>
                <w:sz w:val="16"/>
                <w:szCs w:val="16"/>
              </w:rPr>
            </w:pPr>
            <w:r w:rsidRPr="002F6A2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049" w:type="dxa"/>
          </w:tcPr>
          <w:p w:rsidR="00161E01" w:rsidRPr="002F6A28" w:rsidRDefault="00161E01" w:rsidP="003612CC">
            <w:pPr>
              <w:spacing w:line="223" w:lineRule="auto"/>
              <w:jc w:val="center"/>
              <w:rPr>
                <w:bCs/>
                <w:sz w:val="16"/>
                <w:szCs w:val="16"/>
              </w:rPr>
            </w:pPr>
            <w:r w:rsidRPr="002F6A2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049" w:type="dxa"/>
          </w:tcPr>
          <w:p w:rsidR="00161E01" w:rsidRPr="002F6A28" w:rsidRDefault="00161E01" w:rsidP="00182AA3">
            <w:pPr>
              <w:spacing w:line="223" w:lineRule="auto"/>
              <w:jc w:val="center"/>
              <w:rPr>
                <w:bCs/>
                <w:sz w:val="16"/>
                <w:szCs w:val="16"/>
              </w:rPr>
            </w:pPr>
            <w:r w:rsidRPr="002F6A28">
              <w:rPr>
                <w:bCs/>
                <w:sz w:val="16"/>
                <w:szCs w:val="16"/>
              </w:rPr>
              <w:t>1</w:t>
            </w:r>
            <w:r w:rsidR="00182AA3">
              <w:rPr>
                <w:bCs/>
                <w:sz w:val="16"/>
                <w:szCs w:val="16"/>
              </w:rPr>
              <w:t>3</w:t>
            </w:r>
          </w:p>
        </w:tc>
      </w:tr>
      <w:tr w:rsidR="00161E01" w:rsidRPr="002133E2" w:rsidTr="00161E01">
        <w:tc>
          <w:tcPr>
            <w:tcW w:w="391" w:type="dxa"/>
            <w:shd w:val="clear" w:color="auto" w:fill="auto"/>
          </w:tcPr>
          <w:p w:rsidR="00161E01" w:rsidRPr="00B57B0E" w:rsidRDefault="00161E01" w:rsidP="002F6A28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161E01" w:rsidRPr="00B57B0E" w:rsidRDefault="00161E01" w:rsidP="002F6A28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851" w:type="dxa"/>
            <w:shd w:val="clear" w:color="auto" w:fill="auto"/>
          </w:tcPr>
          <w:p w:rsidR="00161E01" w:rsidRPr="00B57B0E" w:rsidRDefault="00161E01" w:rsidP="002F6A28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</w:tcPr>
          <w:p w:rsidR="00161E01" w:rsidRPr="00B57B0E" w:rsidRDefault="00161E01" w:rsidP="002F6A28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shd w:val="clear" w:color="auto" w:fill="auto"/>
          </w:tcPr>
          <w:p w:rsidR="00161E01" w:rsidRPr="00B57B0E" w:rsidRDefault="00161E01" w:rsidP="002F6A28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auto"/>
          </w:tcPr>
          <w:p w:rsidR="00161E01" w:rsidRPr="00B57B0E" w:rsidRDefault="00161E01" w:rsidP="002F6A28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auto"/>
          </w:tcPr>
          <w:p w:rsidR="00161E01" w:rsidRPr="00B57B0E" w:rsidRDefault="00161E01" w:rsidP="002F6A28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auto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auto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auto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auto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9" w:type="dxa"/>
          </w:tcPr>
          <w:p w:rsidR="00161E01" w:rsidRPr="00B57B0E" w:rsidRDefault="00161E01" w:rsidP="003612CC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9" w:type="dxa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61E01" w:rsidRPr="002133E2" w:rsidRDefault="00161E01"/>
        </w:tc>
        <w:tc>
          <w:tcPr>
            <w:tcW w:w="709" w:type="dxa"/>
          </w:tcPr>
          <w:p w:rsidR="00161E01" w:rsidRPr="002133E2" w:rsidRDefault="00161E01"/>
        </w:tc>
        <w:tc>
          <w:tcPr>
            <w:tcW w:w="709" w:type="dxa"/>
          </w:tcPr>
          <w:p w:rsidR="00161E01" w:rsidRPr="002133E2" w:rsidRDefault="00161E01"/>
        </w:tc>
        <w:tc>
          <w:tcPr>
            <w:tcW w:w="709" w:type="dxa"/>
          </w:tcPr>
          <w:p w:rsidR="00161E01" w:rsidRPr="002133E2" w:rsidRDefault="00161E01"/>
        </w:tc>
        <w:tc>
          <w:tcPr>
            <w:tcW w:w="709" w:type="dxa"/>
          </w:tcPr>
          <w:p w:rsidR="00161E01" w:rsidRPr="002133E2" w:rsidRDefault="00161E01"/>
        </w:tc>
        <w:tc>
          <w:tcPr>
            <w:tcW w:w="709" w:type="dxa"/>
          </w:tcPr>
          <w:p w:rsidR="00161E01" w:rsidRPr="002133E2" w:rsidRDefault="00161E01"/>
        </w:tc>
        <w:tc>
          <w:tcPr>
            <w:tcW w:w="709" w:type="dxa"/>
          </w:tcPr>
          <w:p w:rsidR="00161E01" w:rsidRPr="002133E2" w:rsidRDefault="00161E01"/>
        </w:tc>
        <w:tc>
          <w:tcPr>
            <w:tcW w:w="709" w:type="dxa"/>
          </w:tcPr>
          <w:p w:rsidR="00161E01" w:rsidRPr="00B57B0E" w:rsidRDefault="00161E01" w:rsidP="003612CC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61E01" w:rsidRPr="002133E2" w:rsidTr="00161E01">
        <w:trPr>
          <w:gridAfter w:val="8"/>
          <w:wAfter w:w="5672" w:type="dxa"/>
        </w:trPr>
        <w:tc>
          <w:tcPr>
            <w:tcW w:w="391" w:type="dxa"/>
            <w:shd w:val="clear" w:color="auto" w:fill="auto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161E01" w:rsidRPr="00B57B0E" w:rsidRDefault="00161E01" w:rsidP="002133E2">
            <w:pPr>
              <w:spacing w:line="223" w:lineRule="auto"/>
              <w:rPr>
                <w:bCs/>
                <w:sz w:val="20"/>
                <w:szCs w:val="20"/>
              </w:rPr>
            </w:pPr>
            <w:r w:rsidRPr="00B57B0E">
              <w:rPr>
                <w:sz w:val="20"/>
                <w:szCs w:val="20"/>
              </w:rPr>
              <w:t>Переподготовка и повышение квалификации 3 муниципальных служащих</w:t>
            </w:r>
          </w:p>
        </w:tc>
        <w:tc>
          <w:tcPr>
            <w:tcW w:w="851" w:type="dxa"/>
            <w:shd w:val="clear" w:color="auto" w:fill="auto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1048" w:type="dxa"/>
            <w:shd w:val="clear" w:color="auto" w:fill="auto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49" w:type="dxa"/>
            <w:shd w:val="clear" w:color="auto" w:fill="auto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49" w:type="dxa"/>
            <w:shd w:val="clear" w:color="auto" w:fill="auto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49" w:type="dxa"/>
            <w:shd w:val="clear" w:color="auto" w:fill="auto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49" w:type="dxa"/>
            <w:shd w:val="clear" w:color="auto" w:fill="auto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49" w:type="dxa"/>
            <w:shd w:val="clear" w:color="auto" w:fill="auto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49" w:type="dxa"/>
          </w:tcPr>
          <w:p w:rsidR="00161E01" w:rsidRPr="00B57B0E" w:rsidRDefault="00161E01" w:rsidP="003612CC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49" w:type="dxa"/>
          </w:tcPr>
          <w:p w:rsidR="00161E01" w:rsidRPr="00B57B0E" w:rsidRDefault="00161E01" w:rsidP="003612CC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49" w:type="dxa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3</w:t>
            </w:r>
          </w:p>
        </w:tc>
      </w:tr>
      <w:tr w:rsidR="00161E01" w:rsidRPr="002133E2" w:rsidTr="00161E01">
        <w:trPr>
          <w:gridAfter w:val="8"/>
          <w:wAfter w:w="5672" w:type="dxa"/>
        </w:trPr>
        <w:tc>
          <w:tcPr>
            <w:tcW w:w="391" w:type="dxa"/>
            <w:shd w:val="clear" w:color="auto" w:fill="auto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161E01" w:rsidRPr="00B57B0E" w:rsidRDefault="00161E01" w:rsidP="002133E2">
            <w:pPr>
              <w:pStyle w:val="af1"/>
              <w:rPr>
                <w:sz w:val="20"/>
                <w:szCs w:val="20"/>
              </w:rPr>
            </w:pPr>
            <w:r w:rsidRPr="00B57B0E">
              <w:rPr>
                <w:sz w:val="20"/>
                <w:szCs w:val="20"/>
              </w:rPr>
              <w:t>Увеличение на 1 человека муниципальных служащих в кадровый резерв</w:t>
            </w:r>
          </w:p>
        </w:tc>
        <w:tc>
          <w:tcPr>
            <w:tcW w:w="851" w:type="dxa"/>
            <w:shd w:val="clear" w:color="auto" w:fill="auto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1048" w:type="dxa"/>
            <w:shd w:val="clear" w:color="auto" w:fill="auto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shd w:val="clear" w:color="auto" w:fill="auto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auto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auto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auto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auto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auto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49" w:type="dxa"/>
          </w:tcPr>
          <w:p w:rsidR="00161E01" w:rsidRPr="00B57B0E" w:rsidRDefault="00161E01" w:rsidP="003612CC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49" w:type="dxa"/>
          </w:tcPr>
          <w:p w:rsidR="00161E01" w:rsidRPr="00B57B0E" w:rsidRDefault="00161E01" w:rsidP="003612CC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49" w:type="dxa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1</w:t>
            </w:r>
          </w:p>
        </w:tc>
      </w:tr>
      <w:tr w:rsidR="00161E01" w:rsidRPr="002133E2" w:rsidTr="00161E01">
        <w:trPr>
          <w:gridAfter w:val="8"/>
          <w:wAfter w:w="5672" w:type="dxa"/>
        </w:trPr>
        <w:tc>
          <w:tcPr>
            <w:tcW w:w="391" w:type="dxa"/>
            <w:shd w:val="clear" w:color="auto" w:fill="auto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161E01" w:rsidRPr="00B57B0E" w:rsidRDefault="00161E01" w:rsidP="002133E2">
            <w:pPr>
              <w:pStyle w:val="af1"/>
              <w:rPr>
                <w:sz w:val="20"/>
                <w:szCs w:val="20"/>
              </w:rPr>
            </w:pPr>
            <w:r w:rsidRPr="00B57B0E">
              <w:rPr>
                <w:sz w:val="20"/>
                <w:szCs w:val="20"/>
              </w:rPr>
              <w:t>Повышения доверия к органам</w:t>
            </w:r>
            <w:r w:rsidR="00182AA3">
              <w:rPr>
                <w:sz w:val="20"/>
                <w:szCs w:val="20"/>
              </w:rPr>
              <w:t xml:space="preserve"> </w:t>
            </w:r>
            <w:r w:rsidRPr="00B57B0E">
              <w:rPr>
                <w:sz w:val="20"/>
                <w:szCs w:val="20"/>
              </w:rPr>
              <w:t xml:space="preserve"> местного самоуправления</w:t>
            </w:r>
          </w:p>
        </w:tc>
        <w:tc>
          <w:tcPr>
            <w:tcW w:w="851" w:type="dxa"/>
            <w:shd w:val="clear" w:color="auto" w:fill="auto"/>
          </w:tcPr>
          <w:p w:rsidR="00161E01" w:rsidRPr="00B57B0E" w:rsidRDefault="00161E01" w:rsidP="002133E2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процентов</w:t>
            </w:r>
          </w:p>
        </w:tc>
        <w:tc>
          <w:tcPr>
            <w:tcW w:w="1048" w:type="dxa"/>
            <w:shd w:val="clear" w:color="auto" w:fill="auto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64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1049" w:type="dxa"/>
            <w:shd w:val="clear" w:color="auto" w:fill="auto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1049" w:type="dxa"/>
            <w:shd w:val="clear" w:color="auto" w:fill="auto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76</w:t>
            </w:r>
          </w:p>
        </w:tc>
        <w:tc>
          <w:tcPr>
            <w:tcW w:w="1049" w:type="dxa"/>
            <w:shd w:val="clear" w:color="auto" w:fill="auto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79</w:t>
            </w:r>
          </w:p>
        </w:tc>
        <w:tc>
          <w:tcPr>
            <w:tcW w:w="1049" w:type="dxa"/>
            <w:shd w:val="clear" w:color="auto" w:fill="auto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82</w:t>
            </w:r>
          </w:p>
        </w:tc>
        <w:tc>
          <w:tcPr>
            <w:tcW w:w="1049" w:type="dxa"/>
            <w:shd w:val="clear" w:color="auto" w:fill="auto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1049" w:type="dxa"/>
          </w:tcPr>
          <w:p w:rsidR="00161E01" w:rsidRPr="00B57B0E" w:rsidRDefault="00161E01" w:rsidP="003612CC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1049" w:type="dxa"/>
          </w:tcPr>
          <w:p w:rsidR="00161E01" w:rsidRPr="00B57B0E" w:rsidRDefault="00161E01" w:rsidP="003612CC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1049" w:type="dxa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</w:t>
            </w:r>
          </w:p>
        </w:tc>
      </w:tr>
      <w:tr w:rsidR="00161E01" w:rsidRPr="002133E2" w:rsidTr="00161E01">
        <w:trPr>
          <w:gridAfter w:val="8"/>
          <w:wAfter w:w="5672" w:type="dxa"/>
          <w:trHeight w:val="448"/>
        </w:trPr>
        <w:tc>
          <w:tcPr>
            <w:tcW w:w="391" w:type="dxa"/>
            <w:shd w:val="clear" w:color="auto" w:fill="auto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161E01" w:rsidRPr="00B57B0E" w:rsidRDefault="00161E01" w:rsidP="002133E2">
            <w:pPr>
              <w:pStyle w:val="af1"/>
              <w:rPr>
                <w:sz w:val="20"/>
                <w:szCs w:val="20"/>
              </w:rPr>
            </w:pPr>
            <w:r w:rsidRPr="00B57B0E">
              <w:rPr>
                <w:sz w:val="20"/>
                <w:szCs w:val="20"/>
              </w:rPr>
              <w:t>Формирование нетерпимого отношения к коррупции</w:t>
            </w:r>
          </w:p>
        </w:tc>
        <w:tc>
          <w:tcPr>
            <w:tcW w:w="851" w:type="dxa"/>
            <w:shd w:val="clear" w:color="auto" w:fill="auto"/>
          </w:tcPr>
          <w:p w:rsidR="00161E01" w:rsidRPr="00B57B0E" w:rsidRDefault="00161E01" w:rsidP="002133E2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процентов</w:t>
            </w:r>
          </w:p>
        </w:tc>
        <w:tc>
          <w:tcPr>
            <w:tcW w:w="1048" w:type="dxa"/>
            <w:shd w:val="clear" w:color="auto" w:fill="auto"/>
          </w:tcPr>
          <w:p w:rsidR="00161E01" w:rsidRPr="00B57B0E" w:rsidRDefault="00161E01" w:rsidP="002133E2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161E01" w:rsidRPr="00B57B0E" w:rsidRDefault="00161E01" w:rsidP="002133E2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1049" w:type="dxa"/>
            <w:shd w:val="clear" w:color="auto" w:fill="auto"/>
          </w:tcPr>
          <w:p w:rsidR="00161E01" w:rsidRPr="00B57B0E" w:rsidRDefault="00161E01" w:rsidP="002133E2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1049" w:type="dxa"/>
            <w:shd w:val="clear" w:color="auto" w:fill="auto"/>
          </w:tcPr>
          <w:p w:rsidR="00161E01" w:rsidRPr="00B57B0E" w:rsidRDefault="00161E01" w:rsidP="002133E2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049" w:type="dxa"/>
            <w:shd w:val="clear" w:color="auto" w:fill="auto"/>
          </w:tcPr>
          <w:p w:rsidR="00161E01" w:rsidRPr="00B57B0E" w:rsidRDefault="00161E01" w:rsidP="002133E2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1049" w:type="dxa"/>
            <w:shd w:val="clear" w:color="auto" w:fill="auto"/>
          </w:tcPr>
          <w:p w:rsidR="00161E01" w:rsidRPr="00B57B0E" w:rsidRDefault="00161E01" w:rsidP="002133E2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1049" w:type="dxa"/>
            <w:shd w:val="clear" w:color="auto" w:fill="auto"/>
          </w:tcPr>
          <w:p w:rsidR="00161E01" w:rsidRPr="00B57B0E" w:rsidRDefault="00161E01" w:rsidP="002133E2">
            <w:pPr>
              <w:autoSpaceDE w:val="0"/>
              <w:autoSpaceDN w:val="0"/>
              <w:adjustRightInd w:val="0"/>
              <w:spacing w:line="223" w:lineRule="auto"/>
              <w:outlineLvl w:val="1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 xml:space="preserve">      95</w:t>
            </w:r>
          </w:p>
        </w:tc>
        <w:tc>
          <w:tcPr>
            <w:tcW w:w="1049" w:type="dxa"/>
          </w:tcPr>
          <w:p w:rsidR="00161E01" w:rsidRPr="00B57B0E" w:rsidRDefault="00161E01" w:rsidP="003612CC">
            <w:pPr>
              <w:autoSpaceDE w:val="0"/>
              <w:autoSpaceDN w:val="0"/>
              <w:adjustRightInd w:val="0"/>
              <w:spacing w:line="223" w:lineRule="auto"/>
              <w:outlineLvl w:val="1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 xml:space="preserve">      95</w:t>
            </w:r>
          </w:p>
        </w:tc>
        <w:tc>
          <w:tcPr>
            <w:tcW w:w="1049" w:type="dxa"/>
          </w:tcPr>
          <w:p w:rsidR="00161E01" w:rsidRPr="00B57B0E" w:rsidRDefault="00161E01" w:rsidP="003612CC">
            <w:pPr>
              <w:autoSpaceDE w:val="0"/>
              <w:autoSpaceDN w:val="0"/>
              <w:adjustRightInd w:val="0"/>
              <w:spacing w:line="223" w:lineRule="auto"/>
              <w:outlineLvl w:val="1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 xml:space="preserve">      95</w:t>
            </w:r>
          </w:p>
        </w:tc>
        <w:tc>
          <w:tcPr>
            <w:tcW w:w="1049" w:type="dxa"/>
          </w:tcPr>
          <w:p w:rsidR="00161E01" w:rsidRPr="00B57B0E" w:rsidRDefault="00161E01" w:rsidP="002133E2">
            <w:pPr>
              <w:autoSpaceDE w:val="0"/>
              <w:autoSpaceDN w:val="0"/>
              <w:adjustRightInd w:val="0"/>
              <w:spacing w:line="223" w:lineRule="auto"/>
              <w:outlineLvl w:val="1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 xml:space="preserve">      95</w:t>
            </w:r>
          </w:p>
        </w:tc>
      </w:tr>
      <w:tr w:rsidR="00161E01" w:rsidRPr="002133E2" w:rsidTr="00161E01">
        <w:trPr>
          <w:gridAfter w:val="8"/>
          <w:wAfter w:w="5672" w:type="dxa"/>
        </w:trPr>
        <w:tc>
          <w:tcPr>
            <w:tcW w:w="391" w:type="dxa"/>
            <w:shd w:val="clear" w:color="auto" w:fill="auto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5,</w:t>
            </w:r>
          </w:p>
        </w:tc>
        <w:tc>
          <w:tcPr>
            <w:tcW w:w="3827" w:type="dxa"/>
            <w:shd w:val="clear" w:color="auto" w:fill="auto"/>
          </w:tcPr>
          <w:p w:rsidR="00161E01" w:rsidRPr="00B57B0E" w:rsidRDefault="00161E01" w:rsidP="002133E2">
            <w:pPr>
              <w:pStyle w:val="af1"/>
              <w:rPr>
                <w:sz w:val="20"/>
                <w:szCs w:val="20"/>
              </w:rPr>
            </w:pPr>
            <w:r w:rsidRPr="00B57B0E">
              <w:rPr>
                <w:sz w:val="20"/>
                <w:szCs w:val="20"/>
              </w:rPr>
              <w:t>Прохождение диспансеризации муниципальных служащих</w:t>
            </w:r>
          </w:p>
        </w:tc>
        <w:tc>
          <w:tcPr>
            <w:tcW w:w="851" w:type="dxa"/>
            <w:shd w:val="clear" w:color="auto" w:fill="auto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1048" w:type="dxa"/>
            <w:shd w:val="clear" w:color="auto" w:fill="auto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49" w:type="dxa"/>
            <w:shd w:val="clear" w:color="auto" w:fill="auto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49" w:type="dxa"/>
            <w:shd w:val="clear" w:color="auto" w:fill="auto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49" w:type="dxa"/>
            <w:shd w:val="clear" w:color="auto" w:fill="auto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49" w:type="dxa"/>
            <w:shd w:val="clear" w:color="auto" w:fill="auto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49" w:type="dxa"/>
            <w:shd w:val="clear" w:color="auto" w:fill="auto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49" w:type="dxa"/>
          </w:tcPr>
          <w:p w:rsidR="00161E01" w:rsidRPr="00B57B0E" w:rsidRDefault="00161E01" w:rsidP="003612CC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49" w:type="dxa"/>
          </w:tcPr>
          <w:p w:rsidR="00161E01" w:rsidRPr="00B57B0E" w:rsidRDefault="00161E01" w:rsidP="003612CC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49" w:type="dxa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3</w:t>
            </w:r>
          </w:p>
        </w:tc>
      </w:tr>
      <w:tr w:rsidR="00161E01" w:rsidRPr="002133E2" w:rsidTr="00161E01">
        <w:trPr>
          <w:gridAfter w:val="8"/>
          <w:wAfter w:w="5672" w:type="dxa"/>
        </w:trPr>
        <w:tc>
          <w:tcPr>
            <w:tcW w:w="391" w:type="dxa"/>
            <w:shd w:val="clear" w:color="auto" w:fill="auto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161E01" w:rsidRPr="00B57B0E" w:rsidRDefault="00161E01" w:rsidP="002133E2">
            <w:pPr>
              <w:pStyle w:val="af1"/>
              <w:rPr>
                <w:sz w:val="20"/>
                <w:szCs w:val="20"/>
              </w:rPr>
            </w:pPr>
            <w:r w:rsidRPr="00B57B0E">
              <w:rPr>
                <w:sz w:val="20"/>
                <w:szCs w:val="20"/>
              </w:rPr>
              <w:t>Повышение уровня материально-технического обеспечения муниципальной службы до 90%</w:t>
            </w:r>
          </w:p>
        </w:tc>
        <w:tc>
          <w:tcPr>
            <w:tcW w:w="851" w:type="dxa"/>
            <w:shd w:val="clear" w:color="auto" w:fill="auto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процентов</w:t>
            </w:r>
          </w:p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1049" w:type="dxa"/>
            <w:shd w:val="clear" w:color="auto" w:fill="auto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1049" w:type="dxa"/>
            <w:shd w:val="clear" w:color="auto" w:fill="auto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1049" w:type="dxa"/>
            <w:shd w:val="clear" w:color="auto" w:fill="auto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049" w:type="dxa"/>
            <w:shd w:val="clear" w:color="auto" w:fill="auto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1049" w:type="dxa"/>
            <w:shd w:val="clear" w:color="auto" w:fill="auto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1049" w:type="dxa"/>
          </w:tcPr>
          <w:p w:rsidR="00161E01" w:rsidRPr="00B57B0E" w:rsidRDefault="00161E01" w:rsidP="003612CC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1049" w:type="dxa"/>
          </w:tcPr>
          <w:p w:rsidR="00161E01" w:rsidRPr="00B57B0E" w:rsidRDefault="00161E01" w:rsidP="003612CC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1049" w:type="dxa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90</w:t>
            </w:r>
          </w:p>
        </w:tc>
      </w:tr>
      <w:tr w:rsidR="00161E01" w:rsidRPr="002133E2" w:rsidTr="00161E01">
        <w:trPr>
          <w:gridAfter w:val="8"/>
          <w:wAfter w:w="5672" w:type="dxa"/>
        </w:trPr>
        <w:tc>
          <w:tcPr>
            <w:tcW w:w="391" w:type="dxa"/>
            <w:shd w:val="clear" w:color="auto" w:fill="auto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161E01" w:rsidRPr="00B57B0E" w:rsidRDefault="00161E01" w:rsidP="002133E2">
            <w:pPr>
              <w:pStyle w:val="af1"/>
              <w:rPr>
                <w:sz w:val="20"/>
                <w:szCs w:val="20"/>
              </w:rPr>
            </w:pPr>
            <w:r w:rsidRPr="00B57B0E">
              <w:rPr>
                <w:sz w:val="20"/>
                <w:szCs w:val="20"/>
              </w:rPr>
              <w:t>Приобретение 2 компьютеров, приобретение лицензированных программных продуктов</w:t>
            </w:r>
          </w:p>
        </w:tc>
        <w:tc>
          <w:tcPr>
            <w:tcW w:w="851" w:type="dxa"/>
            <w:shd w:val="clear" w:color="auto" w:fill="auto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единиц</w:t>
            </w:r>
          </w:p>
          <w:p w:rsidR="00161E01" w:rsidRPr="00B57B0E" w:rsidRDefault="00161E01" w:rsidP="002133E2">
            <w:pPr>
              <w:spacing w:line="223" w:lineRule="auto"/>
              <w:rPr>
                <w:bCs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auto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auto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auto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auto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9" w:type="dxa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9" w:type="dxa"/>
          </w:tcPr>
          <w:p w:rsidR="00161E01" w:rsidRPr="00B57B0E" w:rsidRDefault="00161E01" w:rsidP="003612CC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9" w:type="dxa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61E01" w:rsidRPr="002133E2" w:rsidTr="00161E01">
        <w:trPr>
          <w:gridAfter w:val="8"/>
          <w:wAfter w:w="5672" w:type="dxa"/>
        </w:trPr>
        <w:tc>
          <w:tcPr>
            <w:tcW w:w="391" w:type="dxa"/>
            <w:shd w:val="clear" w:color="auto" w:fill="auto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3827" w:type="dxa"/>
            <w:shd w:val="clear" w:color="auto" w:fill="auto"/>
          </w:tcPr>
          <w:p w:rsidR="00161E01" w:rsidRPr="00B57B0E" w:rsidRDefault="00161E01" w:rsidP="002133E2">
            <w:pPr>
              <w:pStyle w:val="af1"/>
              <w:rPr>
                <w:sz w:val="20"/>
                <w:szCs w:val="20"/>
              </w:rPr>
            </w:pPr>
            <w:r w:rsidRPr="00B57B0E">
              <w:rPr>
                <w:sz w:val="20"/>
                <w:szCs w:val="20"/>
              </w:rPr>
              <w:t>Обустройство 3 рабочих мест; обеспечение материально-техническими ресурсами 3 рабочих мест муниципальных служащих</w:t>
            </w:r>
          </w:p>
        </w:tc>
        <w:tc>
          <w:tcPr>
            <w:tcW w:w="851" w:type="dxa"/>
            <w:shd w:val="clear" w:color="auto" w:fill="auto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единиц</w:t>
            </w:r>
          </w:p>
          <w:p w:rsidR="00161E01" w:rsidRPr="00B57B0E" w:rsidRDefault="00161E01" w:rsidP="002133E2">
            <w:pPr>
              <w:spacing w:line="223" w:lineRule="auto"/>
              <w:rPr>
                <w:bCs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shd w:val="clear" w:color="auto" w:fill="auto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auto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auto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9" w:type="dxa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9" w:type="dxa"/>
          </w:tcPr>
          <w:p w:rsidR="00161E01" w:rsidRPr="00B57B0E" w:rsidRDefault="00161E01" w:rsidP="003612CC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9" w:type="dxa"/>
          </w:tcPr>
          <w:p w:rsidR="00161E01" w:rsidRPr="00B57B0E" w:rsidRDefault="00161E01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82AA3" w:rsidRPr="002133E2" w:rsidTr="00161E01">
        <w:trPr>
          <w:gridAfter w:val="8"/>
          <w:wAfter w:w="5672" w:type="dxa"/>
          <w:trHeight w:val="628"/>
        </w:trPr>
        <w:tc>
          <w:tcPr>
            <w:tcW w:w="391" w:type="dxa"/>
            <w:shd w:val="clear" w:color="auto" w:fill="auto"/>
          </w:tcPr>
          <w:p w:rsidR="00182AA3" w:rsidRPr="00B57B0E" w:rsidRDefault="00182AA3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3827" w:type="dxa"/>
            <w:shd w:val="clear" w:color="auto" w:fill="auto"/>
          </w:tcPr>
          <w:p w:rsidR="00182AA3" w:rsidRPr="00B57B0E" w:rsidRDefault="00182AA3" w:rsidP="002133E2">
            <w:pPr>
              <w:pStyle w:val="af1"/>
              <w:rPr>
                <w:sz w:val="20"/>
                <w:szCs w:val="20"/>
              </w:rPr>
            </w:pPr>
            <w:r w:rsidRPr="00B57B0E">
              <w:rPr>
                <w:sz w:val="20"/>
                <w:szCs w:val="20"/>
              </w:rPr>
              <w:t>Обеспечение доступа к сети «Интернет» 100 % рабочих мест муниципальных служащих</w:t>
            </w:r>
          </w:p>
        </w:tc>
        <w:tc>
          <w:tcPr>
            <w:tcW w:w="851" w:type="dxa"/>
            <w:shd w:val="clear" w:color="auto" w:fill="auto"/>
          </w:tcPr>
          <w:p w:rsidR="00182AA3" w:rsidRPr="00B57B0E" w:rsidRDefault="00182AA3" w:rsidP="002133E2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процентов</w:t>
            </w:r>
          </w:p>
        </w:tc>
        <w:tc>
          <w:tcPr>
            <w:tcW w:w="1048" w:type="dxa"/>
            <w:shd w:val="clear" w:color="auto" w:fill="auto"/>
          </w:tcPr>
          <w:p w:rsidR="00182AA3" w:rsidRPr="00B57B0E" w:rsidRDefault="00182AA3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182AA3" w:rsidRPr="00B57B0E" w:rsidRDefault="00182AA3" w:rsidP="002133E2">
            <w:pPr>
              <w:spacing w:line="223" w:lineRule="auto"/>
              <w:jc w:val="center"/>
              <w:rPr>
                <w:bCs/>
                <w:sz w:val="20"/>
                <w:szCs w:val="20"/>
              </w:rPr>
            </w:pPr>
            <w:r w:rsidRPr="00B57B0E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049" w:type="dxa"/>
            <w:shd w:val="clear" w:color="auto" w:fill="auto"/>
          </w:tcPr>
          <w:p w:rsidR="00182AA3" w:rsidRDefault="00182AA3">
            <w:r w:rsidRPr="00B01F31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049" w:type="dxa"/>
            <w:shd w:val="clear" w:color="auto" w:fill="auto"/>
          </w:tcPr>
          <w:p w:rsidR="00182AA3" w:rsidRDefault="00182AA3">
            <w:r w:rsidRPr="00B01F31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049" w:type="dxa"/>
            <w:shd w:val="clear" w:color="auto" w:fill="auto"/>
          </w:tcPr>
          <w:p w:rsidR="00182AA3" w:rsidRDefault="00182AA3">
            <w:r w:rsidRPr="00B01F31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049" w:type="dxa"/>
            <w:shd w:val="clear" w:color="auto" w:fill="auto"/>
          </w:tcPr>
          <w:p w:rsidR="00182AA3" w:rsidRDefault="00182AA3">
            <w:r w:rsidRPr="00B01F31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049" w:type="dxa"/>
            <w:shd w:val="clear" w:color="auto" w:fill="auto"/>
          </w:tcPr>
          <w:p w:rsidR="00182AA3" w:rsidRDefault="00182AA3">
            <w:r w:rsidRPr="00B01F31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049" w:type="dxa"/>
          </w:tcPr>
          <w:p w:rsidR="00182AA3" w:rsidRDefault="00182AA3">
            <w:r w:rsidRPr="00B01F31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049" w:type="dxa"/>
          </w:tcPr>
          <w:p w:rsidR="00182AA3" w:rsidRDefault="00182AA3">
            <w:r w:rsidRPr="00B01F31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049" w:type="dxa"/>
          </w:tcPr>
          <w:p w:rsidR="00182AA3" w:rsidRDefault="00182AA3">
            <w:r w:rsidRPr="00B01F31">
              <w:rPr>
                <w:bCs/>
                <w:sz w:val="20"/>
                <w:szCs w:val="20"/>
              </w:rPr>
              <w:t>100</w:t>
            </w:r>
          </w:p>
        </w:tc>
      </w:tr>
    </w:tbl>
    <w:p w:rsidR="00B57B0E" w:rsidRPr="002133E2" w:rsidRDefault="00B57B0E" w:rsidP="00962CC3">
      <w:pPr>
        <w:jc w:val="right"/>
        <w:rPr>
          <w:sz w:val="22"/>
          <w:szCs w:val="22"/>
        </w:rPr>
      </w:pPr>
      <w:r w:rsidRPr="002133E2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2</w:t>
      </w:r>
    </w:p>
    <w:p w:rsidR="00B57B0E" w:rsidRDefault="00B57B0E" w:rsidP="00962CC3">
      <w:pPr>
        <w:jc w:val="right"/>
        <w:rPr>
          <w:sz w:val="22"/>
          <w:szCs w:val="22"/>
        </w:rPr>
      </w:pPr>
      <w:r w:rsidRPr="002133E2">
        <w:rPr>
          <w:sz w:val="22"/>
          <w:szCs w:val="22"/>
        </w:rPr>
        <w:t xml:space="preserve"> к муниципальной программе  </w:t>
      </w:r>
    </w:p>
    <w:p w:rsidR="00B57B0E" w:rsidRDefault="00B57B0E" w:rsidP="00962CC3">
      <w:pPr>
        <w:jc w:val="right"/>
        <w:rPr>
          <w:sz w:val="22"/>
          <w:szCs w:val="22"/>
        </w:rPr>
      </w:pPr>
      <w:r w:rsidRPr="002133E2">
        <w:rPr>
          <w:sz w:val="22"/>
          <w:szCs w:val="22"/>
        </w:rPr>
        <w:t xml:space="preserve">«Развитие муниципальной службы </w:t>
      </w:r>
    </w:p>
    <w:p w:rsidR="00B57B0E" w:rsidRPr="002133E2" w:rsidRDefault="00B57B0E" w:rsidP="00962CC3">
      <w:pPr>
        <w:jc w:val="right"/>
        <w:rPr>
          <w:sz w:val="22"/>
          <w:szCs w:val="22"/>
        </w:rPr>
      </w:pPr>
      <w:r w:rsidRPr="002133E2">
        <w:rPr>
          <w:sz w:val="22"/>
          <w:szCs w:val="22"/>
        </w:rPr>
        <w:t>в муниципальном</w:t>
      </w:r>
      <w:r w:rsidR="00962CC3">
        <w:rPr>
          <w:sz w:val="22"/>
          <w:szCs w:val="22"/>
        </w:rPr>
        <w:t xml:space="preserve"> </w:t>
      </w:r>
      <w:r w:rsidRPr="002133E2">
        <w:rPr>
          <w:sz w:val="22"/>
          <w:szCs w:val="22"/>
        </w:rPr>
        <w:t>образовании «</w:t>
      </w:r>
      <w:proofErr w:type="spellStart"/>
      <w:r w:rsidRPr="002133E2">
        <w:rPr>
          <w:sz w:val="22"/>
          <w:szCs w:val="22"/>
        </w:rPr>
        <w:t>Разветьевский</w:t>
      </w:r>
      <w:proofErr w:type="spellEnd"/>
      <w:r w:rsidR="00962CC3">
        <w:rPr>
          <w:sz w:val="22"/>
          <w:szCs w:val="22"/>
        </w:rPr>
        <w:t xml:space="preserve"> </w:t>
      </w:r>
      <w:r w:rsidRPr="002133E2">
        <w:rPr>
          <w:sz w:val="22"/>
          <w:szCs w:val="22"/>
        </w:rPr>
        <w:t>сельсовет»</w:t>
      </w:r>
    </w:p>
    <w:p w:rsidR="00B57B0E" w:rsidRPr="002133E2" w:rsidRDefault="00B57B0E" w:rsidP="00962CC3">
      <w:pPr>
        <w:jc w:val="right"/>
        <w:rPr>
          <w:sz w:val="22"/>
          <w:szCs w:val="22"/>
        </w:rPr>
      </w:pPr>
      <w:proofErr w:type="spellStart"/>
      <w:r w:rsidRPr="002133E2">
        <w:rPr>
          <w:sz w:val="22"/>
          <w:szCs w:val="22"/>
        </w:rPr>
        <w:t>Железногорского</w:t>
      </w:r>
      <w:proofErr w:type="spellEnd"/>
      <w:r w:rsidRPr="002133E2">
        <w:rPr>
          <w:sz w:val="22"/>
          <w:szCs w:val="22"/>
        </w:rPr>
        <w:t xml:space="preserve"> района Курской области»</w:t>
      </w:r>
    </w:p>
    <w:p w:rsidR="000B6479" w:rsidRPr="002133E2" w:rsidRDefault="000B6479" w:rsidP="00B57B0E"/>
    <w:p w:rsidR="000B6479" w:rsidRPr="002133E2" w:rsidRDefault="000B6479" w:rsidP="000B6479">
      <w:pPr>
        <w:rPr>
          <w:color w:val="040203"/>
        </w:rPr>
      </w:pPr>
    </w:p>
    <w:p w:rsidR="000B6479" w:rsidRPr="00116D3B" w:rsidRDefault="000B6479" w:rsidP="000B6479">
      <w:pPr>
        <w:jc w:val="center"/>
        <w:rPr>
          <w:b/>
          <w:color w:val="040203"/>
        </w:rPr>
      </w:pPr>
      <w:r w:rsidRPr="00116D3B">
        <w:rPr>
          <w:b/>
          <w:color w:val="040203"/>
        </w:rPr>
        <w:t>ПЕРЕЧЕНЬ</w:t>
      </w:r>
    </w:p>
    <w:p w:rsidR="000B6479" w:rsidRPr="00116D3B" w:rsidRDefault="003E1451" w:rsidP="000B6479">
      <w:pPr>
        <w:jc w:val="center"/>
        <w:rPr>
          <w:b/>
        </w:rPr>
      </w:pPr>
      <w:r w:rsidRPr="00116D3B">
        <w:rPr>
          <w:b/>
          <w:color w:val="040203"/>
        </w:rPr>
        <w:t>П</w:t>
      </w:r>
      <w:r w:rsidR="000B6479" w:rsidRPr="00116D3B">
        <w:rPr>
          <w:b/>
          <w:color w:val="040203"/>
        </w:rPr>
        <w:t xml:space="preserve">одпрограмм и основных мероприятий муниципальной программы «Развитие муниципальной службы                                                                           </w:t>
      </w:r>
      <w:r w:rsidR="000B6479" w:rsidRPr="00116D3B">
        <w:rPr>
          <w:b/>
        </w:rPr>
        <w:t>в муниципальном образовании «</w:t>
      </w:r>
      <w:proofErr w:type="spellStart"/>
      <w:r w:rsidR="000B6479" w:rsidRPr="00116D3B">
        <w:rPr>
          <w:b/>
        </w:rPr>
        <w:t>Разветьевский</w:t>
      </w:r>
      <w:proofErr w:type="spellEnd"/>
      <w:r w:rsidR="00962CC3">
        <w:rPr>
          <w:b/>
        </w:rPr>
        <w:t xml:space="preserve"> </w:t>
      </w:r>
      <w:r w:rsidR="000B6479" w:rsidRPr="00116D3B">
        <w:rPr>
          <w:b/>
        </w:rPr>
        <w:t>сельсовет»</w:t>
      </w:r>
    </w:p>
    <w:p w:rsidR="000B6479" w:rsidRPr="00116D3B" w:rsidRDefault="000B6479" w:rsidP="000B6479">
      <w:pPr>
        <w:jc w:val="center"/>
        <w:rPr>
          <w:b/>
        </w:rPr>
      </w:pPr>
      <w:proofErr w:type="spellStart"/>
      <w:r w:rsidRPr="00116D3B">
        <w:rPr>
          <w:b/>
          <w:color w:val="040203"/>
        </w:rPr>
        <w:t>Железногорского</w:t>
      </w:r>
      <w:proofErr w:type="spellEnd"/>
      <w:r w:rsidRPr="00116D3B">
        <w:rPr>
          <w:b/>
          <w:color w:val="040203"/>
        </w:rPr>
        <w:t xml:space="preserve"> района Курской области»</w:t>
      </w:r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3595"/>
        <w:gridCol w:w="800"/>
        <w:gridCol w:w="850"/>
        <w:gridCol w:w="3683"/>
        <w:gridCol w:w="3720"/>
        <w:gridCol w:w="1811"/>
      </w:tblGrid>
      <w:tr w:rsidR="000B6479" w:rsidRPr="002133E2" w:rsidTr="002133E2"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116D3B">
            <w:pPr>
              <w:pStyle w:val="af1"/>
              <w:jc w:val="center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№</w:t>
            </w:r>
          </w:p>
          <w:p w:rsidR="000B6479" w:rsidRPr="00116D3B" w:rsidRDefault="000B6479" w:rsidP="00116D3B">
            <w:pPr>
              <w:pStyle w:val="af1"/>
              <w:jc w:val="center"/>
              <w:rPr>
                <w:sz w:val="22"/>
                <w:szCs w:val="22"/>
              </w:rPr>
            </w:pPr>
            <w:proofErr w:type="gramStart"/>
            <w:r w:rsidRPr="00116D3B">
              <w:rPr>
                <w:sz w:val="22"/>
                <w:szCs w:val="22"/>
              </w:rPr>
              <w:t>п</w:t>
            </w:r>
            <w:proofErr w:type="gramEnd"/>
            <w:r w:rsidRPr="00116D3B">
              <w:rPr>
                <w:sz w:val="22"/>
                <w:szCs w:val="22"/>
              </w:rPr>
              <w:t>/п</w:t>
            </w:r>
          </w:p>
        </w:tc>
        <w:tc>
          <w:tcPr>
            <w:tcW w:w="35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116D3B">
            <w:pPr>
              <w:pStyle w:val="af1"/>
              <w:jc w:val="center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Наименование подпрограммы муниципальной программы,</w:t>
            </w:r>
          </w:p>
          <w:p w:rsidR="000B6479" w:rsidRPr="00116D3B" w:rsidRDefault="000B6479" w:rsidP="00116D3B">
            <w:pPr>
              <w:pStyle w:val="af1"/>
              <w:jc w:val="center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основного мероприятия</w:t>
            </w:r>
          </w:p>
        </w:tc>
        <w:tc>
          <w:tcPr>
            <w:tcW w:w="16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B6479" w:rsidRPr="00116D3B" w:rsidRDefault="000B6479" w:rsidP="00116D3B">
            <w:pPr>
              <w:pStyle w:val="af1"/>
              <w:jc w:val="center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срок</w:t>
            </w:r>
          </w:p>
        </w:tc>
        <w:tc>
          <w:tcPr>
            <w:tcW w:w="368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116D3B">
            <w:pPr>
              <w:pStyle w:val="af1"/>
              <w:jc w:val="center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37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116D3B">
            <w:pPr>
              <w:pStyle w:val="af1"/>
              <w:jc w:val="center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Последствия нереализациимуниципальной программы, основного мероприятия</w:t>
            </w:r>
          </w:p>
        </w:tc>
        <w:tc>
          <w:tcPr>
            <w:tcW w:w="181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479" w:rsidRPr="00116D3B" w:rsidRDefault="000B6479" w:rsidP="00116D3B">
            <w:pPr>
              <w:pStyle w:val="af1"/>
              <w:jc w:val="center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Показатель муниципальной программы (подпрограммы)</w:t>
            </w:r>
          </w:p>
        </w:tc>
      </w:tr>
      <w:tr w:rsidR="000B6479" w:rsidRPr="002133E2" w:rsidTr="002133E2"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2133E2" w:rsidRDefault="000B6479" w:rsidP="002133E2">
            <w:pPr>
              <w:pStyle w:val="af1"/>
            </w:pPr>
          </w:p>
        </w:tc>
        <w:tc>
          <w:tcPr>
            <w:tcW w:w="35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2133E2" w:rsidRDefault="000B6479" w:rsidP="002133E2">
            <w:pPr>
              <w:pStyle w:val="af1"/>
            </w:pPr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начало реализации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окончание реализации</w:t>
            </w:r>
          </w:p>
        </w:tc>
        <w:tc>
          <w:tcPr>
            <w:tcW w:w="368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2133E2" w:rsidRDefault="000B6479" w:rsidP="002133E2">
            <w:pPr>
              <w:pStyle w:val="af1"/>
            </w:pPr>
          </w:p>
        </w:tc>
        <w:tc>
          <w:tcPr>
            <w:tcW w:w="37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2133E2" w:rsidRDefault="000B6479" w:rsidP="002133E2">
            <w:pPr>
              <w:pStyle w:val="af1"/>
            </w:pPr>
          </w:p>
        </w:tc>
        <w:tc>
          <w:tcPr>
            <w:tcW w:w="181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479" w:rsidRPr="002133E2" w:rsidRDefault="000B6479" w:rsidP="002133E2">
            <w:pPr>
              <w:pStyle w:val="af1"/>
            </w:pPr>
          </w:p>
        </w:tc>
      </w:tr>
      <w:tr w:rsidR="000B6479" w:rsidRPr="002133E2" w:rsidTr="002133E2">
        <w:trPr>
          <w:trHeight w:val="25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C0205D" w:rsidRDefault="000B6479" w:rsidP="002133E2">
            <w:pPr>
              <w:pStyle w:val="af1"/>
              <w:jc w:val="center"/>
              <w:rPr>
                <w:sz w:val="16"/>
                <w:szCs w:val="16"/>
              </w:rPr>
            </w:pPr>
            <w:r w:rsidRPr="00C0205D">
              <w:rPr>
                <w:sz w:val="16"/>
                <w:szCs w:val="16"/>
              </w:rPr>
              <w:t>1</w:t>
            </w:r>
          </w:p>
        </w:tc>
        <w:tc>
          <w:tcPr>
            <w:tcW w:w="3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C0205D" w:rsidRDefault="000B6479" w:rsidP="002133E2">
            <w:pPr>
              <w:pStyle w:val="af1"/>
              <w:jc w:val="center"/>
              <w:rPr>
                <w:sz w:val="16"/>
                <w:szCs w:val="16"/>
              </w:rPr>
            </w:pPr>
            <w:r w:rsidRPr="00C0205D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C0205D" w:rsidRDefault="000B6479" w:rsidP="002133E2">
            <w:pPr>
              <w:pStyle w:val="af1"/>
              <w:jc w:val="center"/>
              <w:rPr>
                <w:sz w:val="16"/>
                <w:szCs w:val="16"/>
              </w:rPr>
            </w:pPr>
            <w:r w:rsidRPr="00C0205D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C0205D" w:rsidRDefault="000B6479" w:rsidP="002133E2">
            <w:pPr>
              <w:pStyle w:val="af1"/>
              <w:jc w:val="center"/>
              <w:rPr>
                <w:sz w:val="16"/>
                <w:szCs w:val="16"/>
              </w:rPr>
            </w:pPr>
            <w:r w:rsidRPr="00C0205D">
              <w:rPr>
                <w:sz w:val="16"/>
                <w:szCs w:val="16"/>
              </w:rPr>
              <w:t>4</w:t>
            </w:r>
          </w:p>
        </w:tc>
        <w:tc>
          <w:tcPr>
            <w:tcW w:w="3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C0205D" w:rsidRDefault="000B6479" w:rsidP="002133E2">
            <w:pPr>
              <w:pStyle w:val="af1"/>
              <w:jc w:val="center"/>
              <w:rPr>
                <w:sz w:val="16"/>
                <w:szCs w:val="16"/>
              </w:rPr>
            </w:pPr>
            <w:r w:rsidRPr="00C0205D">
              <w:rPr>
                <w:sz w:val="16"/>
                <w:szCs w:val="16"/>
              </w:rPr>
              <w:t>5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C0205D" w:rsidRDefault="000B6479" w:rsidP="002133E2">
            <w:pPr>
              <w:pStyle w:val="af1"/>
              <w:jc w:val="center"/>
              <w:rPr>
                <w:sz w:val="16"/>
                <w:szCs w:val="16"/>
              </w:rPr>
            </w:pPr>
            <w:r w:rsidRPr="00C0205D">
              <w:rPr>
                <w:sz w:val="16"/>
                <w:szCs w:val="16"/>
              </w:rPr>
              <w:t>6</w:t>
            </w: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479" w:rsidRPr="00C0205D" w:rsidRDefault="000B6479" w:rsidP="002133E2">
            <w:pPr>
              <w:pStyle w:val="af1"/>
              <w:jc w:val="center"/>
              <w:rPr>
                <w:sz w:val="16"/>
                <w:szCs w:val="16"/>
              </w:rPr>
            </w:pPr>
            <w:r w:rsidRPr="00C0205D">
              <w:rPr>
                <w:sz w:val="16"/>
                <w:szCs w:val="16"/>
              </w:rPr>
              <w:t>7</w:t>
            </w:r>
          </w:p>
        </w:tc>
      </w:tr>
      <w:tr w:rsidR="000B6479" w:rsidRPr="002133E2" w:rsidTr="002133E2">
        <w:tc>
          <w:tcPr>
            <w:tcW w:w="15026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B6479" w:rsidRPr="002133E2" w:rsidRDefault="000B6479" w:rsidP="002133E2">
            <w:pPr>
              <w:pStyle w:val="af1"/>
            </w:pPr>
            <w:r w:rsidRPr="002133E2">
              <w:t>Подпрограмма 1</w:t>
            </w:r>
          </w:p>
          <w:p w:rsidR="000B6479" w:rsidRPr="002133E2" w:rsidRDefault="000B6479" w:rsidP="002133E2">
            <w:r w:rsidRPr="002133E2">
              <w:t xml:space="preserve">«Создание условий для повышения результативности профессиональной деятельности муниципальных служащих в </w:t>
            </w:r>
            <w:proofErr w:type="gramStart"/>
            <w:r w:rsidRPr="002133E2">
              <w:t>муниципальном</w:t>
            </w:r>
            <w:proofErr w:type="gramEnd"/>
          </w:p>
          <w:p w:rsidR="000B6479" w:rsidRPr="002133E2" w:rsidRDefault="000B6479" w:rsidP="002133E2">
            <w:proofErr w:type="gramStart"/>
            <w:r w:rsidRPr="002133E2">
              <w:t>образовании</w:t>
            </w:r>
            <w:proofErr w:type="gramEnd"/>
            <w:r w:rsidRPr="002133E2">
              <w:t xml:space="preserve"> «</w:t>
            </w:r>
            <w:proofErr w:type="spellStart"/>
            <w:r w:rsidRPr="002133E2">
              <w:t>Разветьевский</w:t>
            </w:r>
            <w:proofErr w:type="spellEnd"/>
            <w:r w:rsidR="00962CC3">
              <w:t xml:space="preserve"> </w:t>
            </w:r>
            <w:r w:rsidRPr="002133E2">
              <w:t>сельсовет»</w:t>
            </w:r>
            <w:r w:rsidR="00962CC3">
              <w:t xml:space="preserve"> </w:t>
            </w:r>
            <w:proofErr w:type="spellStart"/>
            <w:r w:rsidRPr="002133E2">
              <w:t>Железногорского</w:t>
            </w:r>
            <w:proofErr w:type="spellEnd"/>
            <w:r w:rsidRPr="002133E2">
              <w:t xml:space="preserve"> района Курской области»</w:t>
            </w:r>
          </w:p>
        </w:tc>
      </w:tr>
      <w:tr w:rsidR="000B6479" w:rsidRPr="002133E2" w:rsidTr="002133E2">
        <w:tc>
          <w:tcPr>
            <w:tcW w:w="56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color w:val="100D0F"/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1</w:t>
            </w:r>
          </w:p>
        </w:tc>
        <w:tc>
          <w:tcPr>
            <w:tcW w:w="359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shd w:val="clear" w:color="auto" w:fill="FFFFFF"/>
              <w:autoSpaceDE w:val="0"/>
              <w:spacing w:before="1" w:after="1"/>
              <w:rPr>
                <w:sz w:val="22"/>
                <w:szCs w:val="22"/>
              </w:rPr>
            </w:pPr>
            <w:r w:rsidRPr="00116D3B">
              <w:rPr>
                <w:color w:val="100D0F"/>
                <w:sz w:val="22"/>
                <w:szCs w:val="22"/>
              </w:rPr>
              <w:t>Основное мероприятие №1.l. «Повышение квалификации муниципальны</w:t>
            </w:r>
            <w:r w:rsidRPr="00116D3B">
              <w:rPr>
                <w:color w:val="575757"/>
                <w:sz w:val="22"/>
                <w:szCs w:val="22"/>
              </w:rPr>
              <w:t>х</w:t>
            </w:r>
            <w:r w:rsidR="00962CC3">
              <w:rPr>
                <w:color w:val="575757"/>
                <w:sz w:val="22"/>
                <w:szCs w:val="22"/>
              </w:rPr>
              <w:t xml:space="preserve"> </w:t>
            </w:r>
            <w:r w:rsidRPr="00116D3B">
              <w:rPr>
                <w:color w:val="100D0F"/>
                <w:sz w:val="22"/>
                <w:szCs w:val="22"/>
              </w:rPr>
              <w:t>служащих»</w:t>
            </w:r>
          </w:p>
        </w:tc>
        <w:tc>
          <w:tcPr>
            <w:tcW w:w="80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2014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161E01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202</w:t>
            </w:r>
            <w:r w:rsidR="00161E01">
              <w:rPr>
                <w:sz w:val="22"/>
                <w:szCs w:val="22"/>
              </w:rPr>
              <w:t>3</w:t>
            </w:r>
          </w:p>
        </w:tc>
        <w:tc>
          <w:tcPr>
            <w:tcW w:w="3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Переподготовка и повышение квалификации 3 муниципальных служащих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Снижение качества предоставляемых услуг населению муниципальными служащими</w:t>
            </w: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Показатель1</w:t>
            </w:r>
          </w:p>
        </w:tc>
      </w:tr>
      <w:tr w:rsidR="000B6479" w:rsidRPr="002133E2" w:rsidTr="002133E2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35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shd w:val="clear" w:color="auto" w:fill="FFFFFF"/>
              <w:autoSpaceDE w:val="0"/>
              <w:spacing w:before="1" w:after="1"/>
              <w:rPr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3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Увеличение на 1 человека муниципальных служащих в кадровый резерв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Снижение  профессионального уровня муниципальных служащих,включенных в кадровый резерв</w:t>
            </w: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Показатель 2</w:t>
            </w:r>
          </w:p>
        </w:tc>
      </w:tr>
      <w:tr w:rsidR="000B6479" w:rsidRPr="002133E2" w:rsidTr="002133E2">
        <w:tc>
          <w:tcPr>
            <w:tcW w:w="56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color w:val="100D0F"/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2</w:t>
            </w:r>
          </w:p>
        </w:tc>
        <w:tc>
          <w:tcPr>
            <w:tcW w:w="359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shd w:val="clear" w:color="auto" w:fill="FFFFFF"/>
              <w:autoSpaceDE w:val="0"/>
              <w:spacing w:before="1" w:after="1"/>
              <w:rPr>
                <w:sz w:val="22"/>
                <w:szCs w:val="22"/>
              </w:rPr>
            </w:pPr>
            <w:r w:rsidRPr="00116D3B">
              <w:rPr>
                <w:color w:val="100D0F"/>
                <w:sz w:val="22"/>
                <w:szCs w:val="22"/>
              </w:rPr>
              <w:t>Основное мероприятие №1</w:t>
            </w:r>
            <w:r w:rsidRPr="00116D3B">
              <w:rPr>
                <w:color w:val="100D0F"/>
                <w:w w:val="89"/>
                <w:sz w:val="22"/>
                <w:szCs w:val="22"/>
              </w:rPr>
              <w:t xml:space="preserve">.2. </w:t>
            </w:r>
            <w:r w:rsidRPr="00116D3B">
              <w:rPr>
                <w:color w:val="100D0F"/>
                <w:sz w:val="22"/>
                <w:szCs w:val="22"/>
              </w:rPr>
              <w:t>«Правовое регулирование оценки деятельности МО «</w:t>
            </w:r>
            <w:proofErr w:type="spellStart"/>
            <w:r w:rsidRPr="00116D3B">
              <w:rPr>
                <w:color w:val="100D0F"/>
                <w:sz w:val="22"/>
                <w:szCs w:val="22"/>
              </w:rPr>
              <w:t>Разветьевский</w:t>
            </w:r>
            <w:proofErr w:type="spellEnd"/>
            <w:r w:rsidRPr="00116D3B">
              <w:rPr>
                <w:color w:val="100D0F"/>
                <w:sz w:val="22"/>
                <w:szCs w:val="22"/>
              </w:rPr>
              <w:t xml:space="preserve"> сельсовет» </w:t>
            </w:r>
            <w:proofErr w:type="spellStart"/>
            <w:r w:rsidRPr="00116D3B">
              <w:rPr>
                <w:color w:val="100D0F"/>
                <w:sz w:val="22"/>
                <w:szCs w:val="22"/>
              </w:rPr>
              <w:t>Железногорского</w:t>
            </w:r>
            <w:proofErr w:type="spellEnd"/>
            <w:r w:rsidRPr="00116D3B">
              <w:rPr>
                <w:color w:val="100D0F"/>
                <w:sz w:val="22"/>
                <w:szCs w:val="22"/>
              </w:rPr>
              <w:t xml:space="preserve"> района Курской области и обеспечения прозрачности, доступности и гласности в сфере местного</w:t>
            </w:r>
            <w:r w:rsidR="00962CC3">
              <w:rPr>
                <w:color w:val="100D0F"/>
                <w:sz w:val="22"/>
                <w:szCs w:val="22"/>
              </w:rPr>
              <w:t xml:space="preserve"> </w:t>
            </w:r>
            <w:r w:rsidRPr="00116D3B">
              <w:rPr>
                <w:color w:val="100D0F"/>
                <w:sz w:val="22"/>
                <w:szCs w:val="22"/>
              </w:rPr>
              <w:t xml:space="preserve">самоуправления». </w:t>
            </w:r>
          </w:p>
        </w:tc>
        <w:tc>
          <w:tcPr>
            <w:tcW w:w="80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2014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161E01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202</w:t>
            </w:r>
            <w:r w:rsidR="00161E01">
              <w:rPr>
                <w:sz w:val="22"/>
                <w:szCs w:val="22"/>
              </w:rPr>
              <w:t>3</w:t>
            </w:r>
          </w:p>
        </w:tc>
        <w:tc>
          <w:tcPr>
            <w:tcW w:w="3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Повышения доверия к органам местного самоуправления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Снижение доверия к муниципальной службе</w:t>
            </w: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Показатель3</w:t>
            </w:r>
          </w:p>
        </w:tc>
      </w:tr>
      <w:tr w:rsidR="000B6479" w:rsidRPr="002133E2" w:rsidTr="002133E2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35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shd w:val="clear" w:color="auto" w:fill="FFFFFF"/>
              <w:autoSpaceDE w:val="0"/>
              <w:spacing w:before="1" w:after="1"/>
              <w:rPr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3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Формирование нетерпимого отношения к коррупции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Увеличение предпосылок к коррупционным деяниям</w:t>
            </w: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Показатель4</w:t>
            </w:r>
          </w:p>
        </w:tc>
      </w:tr>
      <w:tr w:rsidR="000B6479" w:rsidRPr="002133E2" w:rsidTr="002133E2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color w:val="100D0F"/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3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shd w:val="clear" w:color="auto" w:fill="FFFFFF"/>
              <w:autoSpaceDE w:val="0"/>
              <w:spacing w:before="1" w:after="1"/>
              <w:rPr>
                <w:sz w:val="22"/>
                <w:szCs w:val="22"/>
              </w:rPr>
            </w:pPr>
            <w:r w:rsidRPr="00116D3B">
              <w:rPr>
                <w:color w:val="100D0F"/>
                <w:sz w:val="22"/>
                <w:szCs w:val="22"/>
              </w:rPr>
              <w:t>Основное мероприятие №1.</w:t>
            </w:r>
            <w:r w:rsidRPr="00116D3B">
              <w:rPr>
                <w:color w:val="100D0F"/>
                <w:w w:val="89"/>
                <w:sz w:val="22"/>
                <w:szCs w:val="22"/>
              </w:rPr>
              <w:t xml:space="preserve">3. </w:t>
            </w:r>
            <w:r w:rsidRPr="00116D3B">
              <w:rPr>
                <w:color w:val="100D0F"/>
                <w:sz w:val="22"/>
                <w:szCs w:val="22"/>
              </w:rPr>
              <w:t xml:space="preserve">«Организация мероприятий, </w:t>
            </w:r>
            <w:r w:rsidRPr="00116D3B">
              <w:rPr>
                <w:color w:val="100D0F"/>
                <w:sz w:val="22"/>
                <w:szCs w:val="22"/>
              </w:rPr>
              <w:lastRenderedPageBreak/>
              <w:t>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МО «</w:t>
            </w:r>
            <w:proofErr w:type="spellStart"/>
            <w:r w:rsidRPr="00116D3B">
              <w:rPr>
                <w:color w:val="100D0F"/>
                <w:sz w:val="22"/>
                <w:szCs w:val="22"/>
              </w:rPr>
              <w:t>Разветьевский</w:t>
            </w:r>
            <w:proofErr w:type="spellEnd"/>
            <w:r w:rsidRPr="00116D3B">
              <w:rPr>
                <w:color w:val="100D0F"/>
                <w:sz w:val="22"/>
                <w:szCs w:val="22"/>
              </w:rPr>
              <w:t xml:space="preserve"> сельсовет»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lastRenderedPageBreak/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161E01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202</w:t>
            </w:r>
            <w:r w:rsidR="00161E01">
              <w:rPr>
                <w:sz w:val="22"/>
                <w:szCs w:val="22"/>
              </w:rPr>
              <w:t>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Прохождение диспансеризации муниципальных служащих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 xml:space="preserve">Несвоевременное выявление заболеваний, в том числе </w:t>
            </w:r>
            <w:r w:rsidRPr="00116D3B">
              <w:rPr>
                <w:sz w:val="22"/>
                <w:szCs w:val="22"/>
              </w:rPr>
              <w:lastRenderedPageBreak/>
              <w:t>препятствующих прохождению муниципальной службы; ослабление физического и психического здоровья муниципальных служащих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lastRenderedPageBreak/>
              <w:t>Показатель 5</w:t>
            </w:r>
          </w:p>
        </w:tc>
      </w:tr>
      <w:tr w:rsidR="000B6479" w:rsidRPr="002133E2" w:rsidTr="002133E2">
        <w:tc>
          <w:tcPr>
            <w:tcW w:w="56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color w:val="141113"/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59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shd w:val="clear" w:color="auto" w:fill="FFFFFF"/>
              <w:autoSpaceDE w:val="0"/>
              <w:spacing w:before="1" w:after="1"/>
              <w:rPr>
                <w:sz w:val="22"/>
                <w:szCs w:val="22"/>
              </w:rPr>
            </w:pPr>
            <w:r w:rsidRPr="00116D3B">
              <w:rPr>
                <w:color w:val="141113"/>
                <w:sz w:val="22"/>
                <w:szCs w:val="22"/>
              </w:rPr>
              <w:t>Основное мероприятие №1</w:t>
            </w:r>
            <w:r w:rsidRPr="00116D3B">
              <w:rPr>
                <w:color w:val="141113"/>
                <w:w w:val="109"/>
                <w:sz w:val="22"/>
                <w:szCs w:val="22"/>
              </w:rPr>
              <w:t xml:space="preserve">.4. </w:t>
            </w:r>
            <w:r w:rsidRPr="00116D3B">
              <w:rPr>
                <w:color w:val="141113"/>
                <w:sz w:val="22"/>
                <w:szCs w:val="22"/>
              </w:rPr>
              <w:t>«Обеспечение материально-техническими ресурсами и информационно-коммуникационное сопровождение рабочих мест муниципальных служащих МО «</w:t>
            </w:r>
            <w:proofErr w:type="spellStart"/>
            <w:r w:rsidRPr="00116D3B">
              <w:rPr>
                <w:color w:val="141113"/>
                <w:sz w:val="22"/>
                <w:szCs w:val="22"/>
              </w:rPr>
              <w:t>Разветьевский</w:t>
            </w:r>
            <w:proofErr w:type="spellEnd"/>
            <w:r w:rsidRPr="00116D3B">
              <w:rPr>
                <w:color w:val="141113"/>
                <w:sz w:val="22"/>
                <w:szCs w:val="22"/>
              </w:rPr>
              <w:t xml:space="preserve"> сельсовет». </w:t>
            </w:r>
          </w:p>
        </w:tc>
        <w:tc>
          <w:tcPr>
            <w:tcW w:w="80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2014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161E01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202</w:t>
            </w:r>
            <w:r w:rsidR="00161E01">
              <w:rPr>
                <w:sz w:val="22"/>
                <w:szCs w:val="22"/>
              </w:rPr>
              <w:t>3</w:t>
            </w:r>
          </w:p>
        </w:tc>
        <w:tc>
          <w:tcPr>
            <w:tcW w:w="3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Повышение уровня материально-технического обеспечения муниципальной службы до 90%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Снижение уровня материально-технического обеспечения муниципальной службы</w:t>
            </w: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Показатель6</w:t>
            </w:r>
          </w:p>
        </w:tc>
      </w:tr>
      <w:tr w:rsidR="000B6479" w:rsidRPr="002133E2" w:rsidTr="002133E2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35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3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Приобретение 2 компьютеров, приобретение лицензированных программных продуктов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Ухудшение уровня материально-технического обеспечения муниципальных служащих</w:t>
            </w: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Показатель7</w:t>
            </w:r>
          </w:p>
        </w:tc>
      </w:tr>
      <w:tr w:rsidR="000B6479" w:rsidRPr="002133E2" w:rsidTr="002133E2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35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3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Обустройство 3 рабочих мест; обеспечение материально-техническими ресурсами 3 рабочих мест муниципальных служащих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Снижение эффективности работы муниципальных служащих</w:t>
            </w: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Показатель8</w:t>
            </w:r>
          </w:p>
        </w:tc>
      </w:tr>
      <w:tr w:rsidR="000B6479" w:rsidRPr="002133E2" w:rsidTr="002133E2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35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3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Обеспечение доступа к сети «Интернет» 100 % рабочих мест муниципальных служащих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Снижение уровня обеспеченности муниципальных служащих информационными ресурсами</w:t>
            </w: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6479" w:rsidRPr="00116D3B" w:rsidRDefault="000B6479" w:rsidP="002133E2">
            <w:pPr>
              <w:pStyle w:val="af1"/>
              <w:rPr>
                <w:b/>
                <w:sz w:val="22"/>
                <w:szCs w:val="22"/>
              </w:rPr>
            </w:pPr>
            <w:r w:rsidRPr="00116D3B">
              <w:rPr>
                <w:sz w:val="22"/>
                <w:szCs w:val="22"/>
              </w:rPr>
              <w:t>Показатель9</w:t>
            </w:r>
          </w:p>
        </w:tc>
      </w:tr>
    </w:tbl>
    <w:p w:rsidR="000B6479" w:rsidRPr="002133E2" w:rsidRDefault="000B6479" w:rsidP="000B6479">
      <w:pPr>
        <w:rPr>
          <w:b/>
        </w:rPr>
      </w:pPr>
    </w:p>
    <w:p w:rsidR="000B6479" w:rsidRPr="002133E2" w:rsidRDefault="000B6479" w:rsidP="000B6479"/>
    <w:p w:rsidR="000B6479" w:rsidRDefault="000B6479" w:rsidP="000B6479"/>
    <w:p w:rsidR="00116D3B" w:rsidRDefault="00116D3B" w:rsidP="000B6479"/>
    <w:p w:rsidR="00116D3B" w:rsidRDefault="00116D3B" w:rsidP="000B6479"/>
    <w:p w:rsidR="00116D3B" w:rsidRDefault="00116D3B" w:rsidP="000B6479"/>
    <w:p w:rsidR="00116D3B" w:rsidRDefault="00116D3B" w:rsidP="000B6479"/>
    <w:p w:rsidR="00116D3B" w:rsidRDefault="00116D3B" w:rsidP="000B6479"/>
    <w:p w:rsidR="00161E01" w:rsidRDefault="00161E01" w:rsidP="000B6479"/>
    <w:p w:rsidR="00161E01" w:rsidRDefault="00161E01" w:rsidP="000B6479"/>
    <w:p w:rsidR="00161E01" w:rsidRDefault="00161E01" w:rsidP="000B6479"/>
    <w:p w:rsidR="00161E01" w:rsidRDefault="00161E01" w:rsidP="000B6479"/>
    <w:p w:rsidR="00116D3B" w:rsidRPr="002133E2" w:rsidRDefault="00116D3B" w:rsidP="000B6479"/>
    <w:p w:rsidR="000B6479" w:rsidRPr="002133E2" w:rsidRDefault="000B6479" w:rsidP="000B6479">
      <w:bookmarkStart w:id="0" w:name="_GoBack"/>
      <w:bookmarkEnd w:id="0"/>
    </w:p>
    <w:p w:rsidR="000B6479" w:rsidRPr="002133E2" w:rsidRDefault="000B6479" w:rsidP="00182AA3">
      <w:pPr>
        <w:jc w:val="right"/>
        <w:rPr>
          <w:sz w:val="22"/>
          <w:szCs w:val="22"/>
        </w:rPr>
      </w:pPr>
      <w:r w:rsidRPr="002133E2">
        <w:rPr>
          <w:sz w:val="22"/>
          <w:szCs w:val="22"/>
        </w:rPr>
        <w:t>ПРИЛОЖЕНИЕ № 3</w:t>
      </w:r>
    </w:p>
    <w:p w:rsidR="002133E2" w:rsidRDefault="000B6479" w:rsidP="00182AA3">
      <w:pPr>
        <w:jc w:val="right"/>
        <w:rPr>
          <w:sz w:val="22"/>
          <w:szCs w:val="22"/>
        </w:rPr>
      </w:pPr>
      <w:r w:rsidRPr="002133E2">
        <w:rPr>
          <w:sz w:val="22"/>
          <w:szCs w:val="22"/>
        </w:rPr>
        <w:t xml:space="preserve"> к муниципальной программе  </w:t>
      </w:r>
    </w:p>
    <w:p w:rsidR="002133E2" w:rsidRDefault="000B6479" w:rsidP="00182AA3">
      <w:pPr>
        <w:jc w:val="right"/>
        <w:rPr>
          <w:sz w:val="22"/>
          <w:szCs w:val="22"/>
        </w:rPr>
      </w:pPr>
      <w:r w:rsidRPr="002133E2">
        <w:rPr>
          <w:sz w:val="22"/>
          <w:szCs w:val="22"/>
        </w:rPr>
        <w:t xml:space="preserve">«Развитие муниципальной службы </w:t>
      </w:r>
    </w:p>
    <w:p w:rsidR="000B6479" w:rsidRPr="002133E2" w:rsidRDefault="000B6479" w:rsidP="00182AA3">
      <w:pPr>
        <w:jc w:val="right"/>
        <w:rPr>
          <w:sz w:val="22"/>
          <w:szCs w:val="22"/>
        </w:rPr>
      </w:pPr>
      <w:r w:rsidRPr="002133E2">
        <w:rPr>
          <w:sz w:val="22"/>
          <w:szCs w:val="22"/>
        </w:rPr>
        <w:t>в муниципальном</w:t>
      </w:r>
      <w:r w:rsidR="00182AA3">
        <w:rPr>
          <w:sz w:val="22"/>
          <w:szCs w:val="22"/>
        </w:rPr>
        <w:t xml:space="preserve"> </w:t>
      </w:r>
      <w:r w:rsidRPr="002133E2">
        <w:rPr>
          <w:sz w:val="22"/>
          <w:szCs w:val="22"/>
        </w:rPr>
        <w:t>образовании «</w:t>
      </w:r>
      <w:proofErr w:type="spellStart"/>
      <w:r w:rsidRPr="002133E2">
        <w:rPr>
          <w:sz w:val="22"/>
          <w:szCs w:val="22"/>
        </w:rPr>
        <w:t>Разветьевскийсельсовет</w:t>
      </w:r>
      <w:proofErr w:type="spellEnd"/>
      <w:r w:rsidRPr="002133E2">
        <w:rPr>
          <w:sz w:val="22"/>
          <w:szCs w:val="22"/>
        </w:rPr>
        <w:t>»</w:t>
      </w:r>
    </w:p>
    <w:p w:rsidR="000B6479" w:rsidRPr="002133E2" w:rsidRDefault="000B6479" w:rsidP="00182AA3">
      <w:pPr>
        <w:jc w:val="right"/>
        <w:rPr>
          <w:sz w:val="22"/>
          <w:szCs w:val="22"/>
        </w:rPr>
      </w:pPr>
      <w:proofErr w:type="spellStart"/>
      <w:r w:rsidRPr="002133E2">
        <w:rPr>
          <w:sz w:val="22"/>
          <w:szCs w:val="22"/>
        </w:rPr>
        <w:t>Железногорского</w:t>
      </w:r>
      <w:proofErr w:type="spellEnd"/>
      <w:r w:rsidRPr="002133E2">
        <w:rPr>
          <w:sz w:val="22"/>
          <w:szCs w:val="22"/>
        </w:rPr>
        <w:t xml:space="preserve"> района Курской области»</w:t>
      </w:r>
    </w:p>
    <w:p w:rsidR="000B6479" w:rsidRPr="002133E2" w:rsidRDefault="000B6479" w:rsidP="000B6479"/>
    <w:p w:rsidR="000B6479" w:rsidRPr="002133E2" w:rsidRDefault="000B6479" w:rsidP="000B6479">
      <w:pPr>
        <w:jc w:val="center"/>
        <w:rPr>
          <w:b/>
        </w:rPr>
      </w:pPr>
      <w:r w:rsidRPr="002133E2">
        <w:rPr>
          <w:b/>
        </w:rPr>
        <w:t>РЕСУРСНОЕ ОБЕСПЕЧЕНИЕ</w:t>
      </w:r>
    </w:p>
    <w:p w:rsidR="000B6479" w:rsidRPr="002133E2" w:rsidRDefault="000B6479" w:rsidP="000B6479">
      <w:pPr>
        <w:jc w:val="center"/>
        <w:rPr>
          <w:b/>
        </w:rPr>
      </w:pPr>
      <w:r w:rsidRPr="002133E2">
        <w:rPr>
          <w:b/>
        </w:rPr>
        <w:t>муниципальной программы «Развитие муниципальной службы  в муниципальном образовании «</w:t>
      </w:r>
      <w:proofErr w:type="spellStart"/>
      <w:r w:rsidRPr="002133E2">
        <w:rPr>
          <w:b/>
        </w:rPr>
        <w:t>Разветьевский</w:t>
      </w:r>
      <w:proofErr w:type="spellEnd"/>
      <w:r w:rsidRPr="002133E2">
        <w:rPr>
          <w:b/>
        </w:rPr>
        <w:t xml:space="preserve"> сельсовет»</w:t>
      </w:r>
    </w:p>
    <w:p w:rsidR="000B6479" w:rsidRPr="002133E2" w:rsidRDefault="000B6479" w:rsidP="000B6479">
      <w:pPr>
        <w:jc w:val="center"/>
        <w:rPr>
          <w:rStyle w:val="a7"/>
          <w:b w:val="0"/>
        </w:rPr>
      </w:pPr>
      <w:proofErr w:type="spellStart"/>
      <w:r w:rsidRPr="002133E2">
        <w:rPr>
          <w:b/>
        </w:rPr>
        <w:t>Железногорского</w:t>
      </w:r>
      <w:proofErr w:type="spellEnd"/>
      <w:r w:rsidRPr="002133E2">
        <w:rPr>
          <w:b/>
        </w:rPr>
        <w:t xml:space="preserve"> района Курской области»</w:t>
      </w:r>
    </w:p>
    <w:tbl>
      <w:tblPr>
        <w:tblW w:w="15447" w:type="dxa"/>
        <w:tblInd w:w="-30" w:type="dxa"/>
        <w:tblLayout w:type="fixed"/>
        <w:tblLook w:val="0000"/>
      </w:tblPr>
      <w:tblGrid>
        <w:gridCol w:w="989"/>
        <w:gridCol w:w="4961"/>
        <w:gridCol w:w="1134"/>
        <w:gridCol w:w="567"/>
        <w:gridCol w:w="709"/>
        <w:gridCol w:w="885"/>
        <w:gridCol w:w="886"/>
        <w:gridCol w:w="886"/>
        <w:gridCol w:w="886"/>
        <w:gridCol w:w="886"/>
        <w:gridCol w:w="886"/>
        <w:gridCol w:w="886"/>
        <w:gridCol w:w="886"/>
      </w:tblGrid>
      <w:tr w:rsidR="00161E01" w:rsidRPr="002133E2" w:rsidTr="00962CC3"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E01" w:rsidRPr="002133E2" w:rsidRDefault="00161E01" w:rsidP="002133E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3E2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E01" w:rsidRPr="002133E2" w:rsidRDefault="00161E01" w:rsidP="002133E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3E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программы, подпрограмм муниципальной программы, основного мероприятия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E01" w:rsidRPr="002133E2" w:rsidRDefault="00161E01" w:rsidP="002133E2">
            <w:pPr>
              <w:pStyle w:val="ad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3E2">
              <w:rPr>
                <w:rFonts w:ascii="Times New Roman" w:hAnsi="Times New Roman" w:cs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83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01" w:rsidRPr="002133E2" w:rsidRDefault="00161E01" w:rsidP="002133E2">
            <w:pPr>
              <w:jc w:val="center"/>
              <w:rPr>
                <w:sz w:val="22"/>
                <w:szCs w:val="22"/>
              </w:rPr>
            </w:pPr>
            <w:r w:rsidRPr="002133E2">
              <w:rPr>
                <w:sz w:val="22"/>
                <w:szCs w:val="22"/>
              </w:rPr>
              <w:t>в т.ч. по годам (рублей)</w:t>
            </w:r>
          </w:p>
        </w:tc>
      </w:tr>
      <w:tr w:rsidR="00961782" w:rsidRPr="002133E2" w:rsidTr="00962CC3"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E01" w:rsidRPr="002133E2" w:rsidRDefault="00161E01" w:rsidP="002133E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E01" w:rsidRPr="002133E2" w:rsidRDefault="00161E01" w:rsidP="002133E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E01" w:rsidRPr="002133E2" w:rsidRDefault="00161E01" w:rsidP="002133E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E01" w:rsidRPr="002133E2" w:rsidRDefault="00161E01" w:rsidP="00962CC3">
            <w:pPr>
              <w:ind w:right="-108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2014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E01" w:rsidRPr="002133E2" w:rsidRDefault="00161E01" w:rsidP="002133E2">
            <w:pPr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2015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E01" w:rsidRPr="002133E2" w:rsidRDefault="00161E01" w:rsidP="002133E2">
            <w:pPr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2016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E01" w:rsidRPr="002133E2" w:rsidRDefault="00161E01" w:rsidP="002133E2">
            <w:pPr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2017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E01" w:rsidRPr="002133E2" w:rsidRDefault="00161E01" w:rsidP="002133E2">
            <w:pPr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2018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E01" w:rsidRPr="002133E2" w:rsidRDefault="00161E01" w:rsidP="002133E2">
            <w:pPr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2019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E01" w:rsidRPr="002133E2" w:rsidRDefault="00161E01" w:rsidP="002133E2">
            <w:pPr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2020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01" w:rsidRPr="002133E2" w:rsidRDefault="00161E01" w:rsidP="003612CC">
            <w:pPr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2021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01" w:rsidRPr="002133E2" w:rsidRDefault="00161E01" w:rsidP="003612CC">
            <w:pPr>
              <w:ind w:left="-958" w:firstLine="958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01" w:rsidRPr="002133E2" w:rsidRDefault="00161E01" w:rsidP="00161E01">
            <w:pPr>
              <w:ind w:left="-958" w:firstLine="958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</w:tc>
      </w:tr>
      <w:tr w:rsidR="00961782" w:rsidRPr="002133E2" w:rsidTr="00962CC3"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E01" w:rsidRPr="002133E2" w:rsidRDefault="00161E01" w:rsidP="002133E2">
            <w:pPr>
              <w:pStyle w:val="ad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133E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E01" w:rsidRPr="002133E2" w:rsidRDefault="00161E01" w:rsidP="002133E2">
            <w:pPr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 xml:space="preserve">«Развитие муниципальной службы </w:t>
            </w:r>
            <w:r>
              <w:rPr>
                <w:sz w:val="20"/>
                <w:szCs w:val="20"/>
              </w:rPr>
              <w:t>в муниципальном образовании «</w:t>
            </w:r>
            <w:proofErr w:type="spellStart"/>
            <w:r w:rsidRPr="002133E2">
              <w:rPr>
                <w:sz w:val="20"/>
                <w:szCs w:val="20"/>
              </w:rPr>
              <w:t>Разветьевск</w:t>
            </w:r>
            <w:r>
              <w:rPr>
                <w:sz w:val="20"/>
                <w:szCs w:val="20"/>
              </w:rPr>
              <w:t>ий</w:t>
            </w:r>
            <w:proofErr w:type="spellEnd"/>
            <w:r w:rsidRPr="002133E2">
              <w:rPr>
                <w:sz w:val="20"/>
                <w:szCs w:val="20"/>
              </w:rPr>
              <w:t xml:space="preserve"> сельсовет</w:t>
            </w:r>
            <w:r>
              <w:rPr>
                <w:sz w:val="20"/>
                <w:szCs w:val="20"/>
              </w:rPr>
              <w:t>»</w:t>
            </w:r>
            <w:r w:rsidR="00962CC3">
              <w:rPr>
                <w:sz w:val="20"/>
                <w:szCs w:val="20"/>
              </w:rPr>
              <w:t xml:space="preserve"> </w:t>
            </w:r>
            <w:proofErr w:type="spellStart"/>
            <w:r w:rsidRPr="002133E2">
              <w:rPr>
                <w:sz w:val="20"/>
                <w:szCs w:val="20"/>
              </w:rPr>
              <w:t>Железногорского</w:t>
            </w:r>
            <w:proofErr w:type="spellEnd"/>
            <w:r w:rsidRPr="002133E2">
              <w:rPr>
                <w:sz w:val="20"/>
                <w:szCs w:val="20"/>
              </w:rPr>
              <w:t xml:space="preserve"> района Курской области»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E01" w:rsidRPr="002133E2" w:rsidRDefault="00161E01" w:rsidP="002133E2">
            <w:pPr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E01" w:rsidRPr="002133E2" w:rsidRDefault="00161E01" w:rsidP="002133E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E01" w:rsidRPr="002133E2" w:rsidRDefault="00161E01" w:rsidP="003612C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E01" w:rsidRPr="002133E2" w:rsidRDefault="00962CC3" w:rsidP="002133E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61E01" w:rsidRPr="002133E2">
              <w:rPr>
                <w:sz w:val="20"/>
                <w:szCs w:val="20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E01" w:rsidRPr="002133E2" w:rsidRDefault="00161E01" w:rsidP="00B57B0E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16023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E01" w:rsidRPr="002133E2" w:rsidRDefault="00161E01" w:rsidP="003E1451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727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E01" w:rsidRPr="002133E2" w:rsidRDefault="00161E01" w:rsidP="00E61E2B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1</w:t>
            </w:r>
            <w:r w:rsidR="00E61E2B">
              <w:rPr>
                <w:sz w:val="20"/>
                <w:szCs w:val="20"/>
              </w:rPr>
              <w:t>3618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E01" w:rsidRPr="002133E2" w:rsidRDefault="00161E01" w:rsidP="00E61E2B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1</w:t>
            </w:r>
            <w:r w:rsidR="00E61E2B">
              <w:rPr>
                <w:sz w:val="20"/>
                <w:szCs w:val="20"/>
              </w:rPr>
              <w:t>738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01" w:rsidRPr="002133E2" w:rsidRDefault="00161E01" w:rsidP="00962CC3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12</w:t>
            </w:r>
            <w:r w:rsidR="00962CC3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01" w:rsidRPr="002133E2" w:rsidRDefault="00161E01" w:rsidP="003612CC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298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01" w:rsidRPr="002133E2" w:rsidRDefault="00161E01" w:rsidP="003612CC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298</w:t>
            </w:r>
          </w:p>
        </w:tc>
      </w:tr>
      <w:tr w:rsidR="00962CC3" w:rsidRPr="002133E2" w:rsidTr="00962CC3">
        <w:trPr>
          <w:trHeight w:val="550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CC3" w:rsidRPr="002133E2" w:rsidRDefault="00962CC3" w:rsidP="002133E2">
            <w:pPr>
              <w:pStyle w:val="ad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CC3" w:rsidRPr="002133E2" w:rsidRDefault="00962CC3" w:rsidP="002133E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2CC3" w:rsidRPr="002133E2" w:rsidRDefault="00962CC3" w:rsidP="002133E2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 xml:space="preserve"> местный </w:t>
            </w:r>
          </w:p>
          <w:p w:rsidR="00962CC3" w:rsidRPr="002133E2" w:rsidRDefault="00962CC3" w:rsidP="002133E2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2CC3" w:rsidRPr="002133E2" w:rsidRDefault="00962CC3" w:rsidP="002133E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2CC3" w:rsidRPr="002133E2" w:rsidRDefault="00962CC3" w:rsidP="003612C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2CC3" w:rsidRPr="002133E2" w:rsidRDefault="00962CC3" w:rsidP="002133E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2133E2">
              <w:rPr>
                <w:sz w:val="20"/>
                <w:szCs w:val="20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2CC3" w:rsidRPr="002133E2" w:rsidRDefault="00962CC3" w:rsidP="00B57B0E">
            <w:pPr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16023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2CC3" w:rsidRPr="002133E2" w:rsidRDefault="00962CC3" w:rsidP="003612CC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727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2CC3" w:rsidRPr="002133E2" w:rsidRDefault="00962CC3" w:rsidP="003612CC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3618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2CC3" w:rsidRDefault="00962CC3" w:rsidP="00E61E2B">
            <w:pPr>
              <w:jc w:val="center"/>
            </w:pPr>
            <w:r w:rsidRPr="003F1F8A">
              <w:rPr>
                <w:sz w:val="20"/>
                <w:szCs w:val="20"/>
              </w:rPr>
              <w:t>17388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CC3" w:rsidRDefault="00962CC3" w:rsidP="00962CC3">
            <w:pPr>
              <w:jc w:val="center"/>
            </w:pPr>
            <w:r w:rsidRPr="0006154F">
              <w:rPr>
                <w:sz w:val="20"/>
                <w:szCs w:val="20"/>
              </w:rPr>
              <w:t>12388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CC3" w:rsidRPr="002133E2" w:rsidRDefault="00962CC3" w:rsidP="003612CC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298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CC3" w:rsidRPr="002133E2" w:rsidRDefault="00962CC3" w:rsidP="003612CC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298</w:t>
            </w:r>
          </w:p>
        </w:tc>
      </w:tr>
      <w:tr w:rsidR="00962CC3" w:rsidRPr="002133E2" w:rsidTr="00962CC3">
        <w:trPr>
          <w:trHeight w:val="62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CC3" w:rsidRPr="002133E2" w:rsidRDefault="00962CC3" w:rsidP="002133E2">
            <w:pPr>
              <w:pStyle w:val="af1"/>
              <w:ind w:right="-108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CC3" w:rsidRPr="002133E2" w:rsidRDefault="00962CC3" w:rsidP="002133E2">
            <w:pPr>
              <w:pStyle w:val="af1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 xml:space="preserve">«Создание условий для повышения результативности профессиональной деятельности муниципальных служащих в </w:t>
            </w:r>
            <w:r>
              <w:rPr>
                <w:sz w:val="20"/>
                <w:szCs w:val="20"/>
              </w:rPr>
              <w:t>муниципальном образовании «</w:t>
            </w:r>
            <w:proofErr w:type="spellStart"/>
            <w:r w:rsidRPr="002133E2">
              <w:rPr>
                <w:sz w:val="20"/>
                <w:szCs w:val="20"/>
              </w:rPr>
              <w:t>Разветьевск</w:t>
            </w:r>
            <w:r>
              <w:rPr>
                <w:sz w:val="20"/>
                <w:szCs w:val="20"/>
              </w:rPr>
              <w:t>ий</w:t>
            </w:r>
            <w:proofErr w:type="spellEnd"/>
            <w:r w:rsidRPr="002133E2">
              <w:rPr>
                <w:sz w:val="20"/>
                <w:szCs w:val="20"/>
              </w:rPr>
              <w:t xml:space="preserve"> сельсовет</w:t>
            </w:r>
            <w:r>
              <w:rPr>
                <w:sz w:val="20"/>
                <w:szCs w:val="20"/>
              </w:rPr>
              <w:t xml:space="preserve">» </w:t>
            </w:r>
            <w:proofErr w:type="spellStart"/>
            <w:r w:rsidRPr="002133E2">
              <w:rPr>
                <w:sz w:val="20"/>
                <w:szCs w:val="20"/>
              </w:rPr>
              <w:t>Железногорского</w:t>
            </w:r>
            <w:proofErr w:type="spellEnd"/>
            <w:r w:rsidRPr="002133E2"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2CC3" w:rsidRPr="002133E2" w:rsidRDefault="00962CC3" w:rsidP="002133E2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 xml:space="preserve"> местный </w:t>
            </w:r>
          </w:p>
          <w:p w:rsidR="00962CC3" w:rsidRPr="002133E2" w:rsidRDefault="00962CC3" w:rsidP="002133E2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2CC3" w:rsidRPr="002133E2" w:rsidRDefault="00962CC3" w:rsidP="002133E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2CC3" w:rsidRPr="002133E2" w:rsidRDefault="00962CC3" w:rsidP="003612C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2CC3" w:rsidRPr="002133E2" w:rsidRDefault="00962CC3" w:rsidP="002133E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2133E2">
              <w:rPr>
                <w:sz w:val="20"/>
                <w:szCs w:val="20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2CC3" w:rsidRPr="002133E2" w:rsidRDefault="00962CC3" w:rsidP="00B57B0E">
            <w:pPr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16023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2CC3" w:rsidRPr="002133E2" w:rsidRDefault="00962CC3" w:rsidP="003612CC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727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2CC3" w:rsidRPr="002133E2" w:rsidRDefault="00962CC3" w:rsidP="003612CC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3618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2CC3" w:rsidRDefault="00962CC3" w:rsidP="00E61E2B">
            <w:pPr>
              <w:jc w:val="center"/>
            </w:pPr>
            <w:r w:rsidRPr="003F1F8A">
              <w:rPr>
                <w:sz w:val="20"/>
                <w:szCs w:val="20"/>
              </w:rPr>
              <w:t>17388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CC3" w:rsidRDefault="00962CC3" w:rsidP="00962CC3">
            <w:pPr>
              <w:jc w:val="center"/>
            </w:pPr>
            <w:r w:rsidRPr="0006154F">
              <w:rPr>
                <w:sz w:val="20"/>
                <w:szCs w:val="20"/>
              </w:rPr>
              <w:t>12388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CC3" w:rsidRPr="002133E2" w:rsidRDefault="00962CC3" w:rsidP="003612CC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298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2CC3" w:rsidRPr="002133E2" w:rsidRDefault="00962CC3" w:rsidP="003612CC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298</w:t>
            </w:r>
          </w:p>
        </w:tc>
      </w:tr>
      <w:tr w:rsidR="00961782" w:rsidRPr="002133E2" w:rsidTr="00962CC3">
        <w:trPr>
          <w:trHeight w:val="55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E01" w:rsidRPr="002133E2" w:rsidRDefault="00161E01" w:rsidP="002133E2">
            <w:pPr>
              <w:pStyle w:val="af1"/>
              <w:ind w:right="-108"/>
              <w:rPr>
                <w:color w:val="100D0F"/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E01" w:rsidRPr="002133E2" w:rsidRDefault="00161E01" w:rsidP="002133E2">
            <w:pPr>
              <w:shd w:val="clear" w:color="auto" w:fill="FFFFFF"/>
              <w:autoSpaceDE w:val="0"/>
              <w:spacing w:before="1" w:after="1"/>
              <w:rPr>
                <w:sz w:val="20"/>
                <w:szCs w:val="20"/>
              </w:rPr>
            </w:pPr>
            <w:r w:rsidRPr="002133E2">
              <w:rPr>
                <w:color w:val="100D0F"/>
                <w:sz w:val="20"/>
                <w:szCs w:val="20"/>
              </w:rPr>
              <w:t>Повышение квалификации муниципальны</w:t>
            </w:r>
            <w:r w:rsidRPr="002133E2">
              <w:rPr>
                <w:color w:val="575757"/>
                <w:sz w:val="20"/>
                <w:szCs w:val="20"/>
              </w:rPr>
              <w:t xml:space="preserve">х </w:t>
            </w:r>
            <w:r w:rsidRPr="002133E2">
              <w:rPr>
                <w:color w:val="100D0F"/>
                <w:sz w:val="20"/>
                <w:szCs w:val="20"/>
              </w:rPr>
              <w:t>служащих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1E01" w:rsidRPr="002133E2" w:rsidRDefault="00161E01" w:rsidP="002133E2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 xml:space="preserve"> местный </w:t>
            </w:r>
          </w:p>
          <w:p w:rsidR="00161E01" w:rsidRPr="002133E2" w:rsidRDefault="00161E01" w:rsidP="002133E2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1E01" w:rsidRPr="002133E2" w:rsidRDefault="00161E01" w:rsidP="00213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1E01" w:rsidRPr="002133E2" w:rsidRDefault="00161E01" w:rsidP="00361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1E01" w:rsidRPr="002133E2" w:rsidRDefault="00962CC3" w:rsidP="00213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61E01" w:rsidRPr="002133E2">
              <w:rPr>
                <w:sz w:val="20"/>
                <w:szCs w:val="20"/>
              </w:rPr>
              <w:t>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1E01" w:rsidRPr="002133E2" w:rsidRDefault="00161E01" w:rsidP="00B57B0E">
            <w:pPr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7000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1E01" w:rsidRPr="002133E2" w:rsidRDefault="00161E01" w:rsidP="00213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1E01" w:rsidRPr="002133E2" w:rsidRDefault="00E61E2B" w:rsidP="00213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1E01" w:rsidRPr="002133E2" w:rsidRDefault="00E61E2B" w:rsidP="00361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1E01" w:rsidRPr="002133E2" w:rsidRDefault="00962CC3" w:rsidP="00361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1E01" w:rsidRPr="002133E2" w:rsidRDefault="00161E01" w:rsidP="00361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Pr="002133E2">
              <w:rPr>
                <w:sz w:val="20"/>
                <w:szCs w:val="20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1E01" w:rsidRPr="002133E2" w:rsidRDefault="00161E01" w:rsidP="00361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Pr="002133E2">
              <w:rPr>
                <w:sz w:val="20"/>
                <w:szCs w:val="20"/>
              </w:rPr>
              <w:t>0</w:t>
            </w:r>
          </w:p>
        </w:tc>
      </w:tr>
      <w:tr w:rsidR="00961782" w:rsidRPr="002133E2" w:rsidTr="00962CC3">
        <w:trPr>
          <w:trHeight w:val="24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61E01" w:rsidRPr="002133E2" w:rsidRDefault="00161E01" w:rsidP="002133E2">
            <w:pPr>
              <w:shd w:val="clear" w:color="auto" w:fill="FFFFFF"/>
              <w:autoSpaceDE w:val="0"/>
              <w:spacing w:before="1" w:after="1"/>
              <w:ind w:right="-108"/>
              <w:rPr>
                <w:color w:val="100D0F"/>
                <w:w w:val="89"/>
                <w:sz w:val="20"/>
                <w:szCs w:val="20"/>
              </w:rPr>
            </w:pPr>
            <w:r w:rsidRPr="002133E2">
              <w:rPr>
                <w:color w:val="100D0F"/>
                <w:sz w:val="20"/>
                <w:szCs w:val="20"/>
              </w:rPr>
              <w:t>Основное мероприятие №1</w:t>
            </w:r>
            <w:r w:rsidRPr="002133E2">
              <w:rPr>
                <w:color w:val="100D0F"/>
                <w:w w:val="89"/>
                <w:sz w:val="20"/>
                <w:szCs w:val="20"/>
              </w:rPr>
              <w:t>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E01" w:rsidRPr="002133E2" w:rsidRDefault="00161E01" w:rsidP="00B57B0E">
            <w:pPr>
              <w:shd w:val="clear" w:color="auto" w:fill="FFFFFF"/>
              <w:autoSpaceDE w:val="0"/>
              <w:spacing w:before="1" w:after="1"/>
              <w:rPr>
                <w:sz w:val="20"/>
                <w:szCs w:val="20"/>
              </w:rPr>
            </w:pPr>
            <w:r w:rsidRPr="002133E2">
              <w:rPr>
                <w:color w:val="100D0F"/>
                <w:sz w:val="20"/>
                <w:szCs w:val="20"/>
              </w:rPr>
              <w:t xml:space="preserve">Правовое регулирование оценки деятельности </w:t>
            </w:r>
            <w:r>
              <w:rPr>
                <w:sz w:val="20"/>
                <w:szCs w:val="20"/>
              </w:rPr>
              <w:t>муниципального образования «</w:t>
            </w:r>
            <w:proofErr w:type="spellStart"/>
            <w:r w:rsidRPr="002133E2">
              <w:rPr>
                <w:sz w:val="20"/>
                <w:szCs w:val="20"/>
              </w:rPr>
              <w:t>Разветьевск</w:t>
            </w:r>
            <w:r>
              <w:rPr>
                <w:sz w:val="20"/>
                <w:szCs w:val="20"/>
              </w:rPr>
              <w:t>ий</w:t>
            </w:r>
            <w:proofErr w:type="spellEnd"/>
            <w:r w:rsidRPr="002133E2">
              <w:rPr>
                <w:sz w:val="20"/>
                <w:szCs w:val="20"/>
              </w:rPr>
              <w:t xml:space="preserve"> сельсовет</w:t>
            </w:r>
            <w:r>
              <w:rPr>
                <w:sz w:val="20"/>
                <w:szCs w:val="20"/>
              </w:rPr>
              <w:t>»</w:t>
            </w:r>
            <w:r w:rsidR="00962CC3">
              <w:rPr>
                <w:sz w:val="20"/>
                <w:szCs w:val="20"/>
              </w:rPr>
              <w:t xml:space="preserve"> </w:t>
            </w:r>
            <w:proofErr w:type="spellStart"/>
            <w:r w:rsidRPr="002133E2">
              <w:rPr>
                <w:color w:val="100D0F"/>
                <w:sz w:val="20"/>
                <w:szCs w:val="20"/>
              </w:rPr>
              <w:t>Железногорского</w:t>
            </w:r>
            <w:proofErr w:type="spellEnd"/>
            <w:r w:rsidRPr="002133E2">
              <w:rPr>
                <w:color w:val="100D0F"/>
                <w:sz w:val="20"/>
                <w:szCs w:val="20"/>
              </w:rPr>
              <w:t xml:space="preserve"> района Курской области и обеспечения прозрачности, доступности и гласности в сфере местногосамоуправления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E01" w:rsidRPr="002133E2" w:rsidRDefault="00161E01" w:rsidP="002133E2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 xml:space="preserve"> местный </w:t>
            </w:r>
          </w:p>
          <w:p w:rsidR="00161E01" w:rsidRPr="002133E2" w:rsidRDefault="00161E01" w:rsidP="002133E2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E01" w:rsidRPr="002133E2" w:rsidRDefault="00161E01" w:rsidP="002133E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E01" w:rsidRPr="002133E2" w:rsidRDefault="00161E01" w:rsidP="003612C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E01" w:rsidRPr="002133E2" w:rsidRDefault="00161E01" w:rsidP="002133E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E01" w:rsidRPr="002133E2" w:rsidRDefault="00161E01" w:rsidP="00B57B0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E01" w:rsidRPr="002133E2" w:rsidRDefault="00161E01" w:rsidP="002133E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E01" w:rsidRPr="002133E2" w:rsidRDefault="00161E01" w:rsidP="002133E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1E01" w:rsidRPr="002133E2" w:rsidRDefault="00161E01" w:rsidP="003612C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01" w:rsidRPr="002133E2" w:rsidRDefault="00161E01" w:rsidP="003612C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01" w:rsidRPr="002133E2" w:rsidRDefault="00161E01" w:rsidP="003612C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01" w:rsidRPr="002133E2" w:rsidRDefault="00161E01" w:rsidP="003612C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61782" w:rsidRPr="002133E2" w:rsidTr="00962CC3">
        <w:trPr>
          <w:trHeight w:val="274"/>
        </w:trPr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E01" w:rsidRPr="002133E2" w:rsidRDefault="00161E01" w:rsidP="002133E2">
            <w:pPr>
              <w:shd w:val="clear" w:color="auto" w:fill="FFFFFF"/>
              <w:autoSpaceDE w:val="0"/>
              <w:spacing w:before="1" w:after="1"/>
              <w:ind w:right="-108"/>
              <w:rPr>
                <w:color w:val="100D0F"/>
                <w:w w:val="89"/>
                <w:sz w:val="20"/>
                <w:szCs w:val="20"/>
              </w:rPr>
            </w:pPr>
            <w:r w:rsidRPr="002133E2">
              <w:rPr>
                <w:color w:val="100D0F"/>
                <w:sz w:val="20"/>
                <w:szCs w:val="20"/>
              </w:rPr>
              <w:t>Основное мероприятие №1.</w:t>
            </w:r>
            <w:r w:rsidRPr="002133E2">
              <w:rPr>
                <w:color w:val="100D0F"/>
                <w:w w:val="89"/>
                <w:sz w:val="20"/>
                <w:szCs w:val="20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E01" w:rsidRPr="002133E2" w:rsidRDefault="00161E01" w:rsidP="002133E2">
            <w:pPr>
              <w:shd w:val="clear" w:color="auto" w:fill="FFFFFF"/>
              <w:autoSpaceDE w:val="0"/>
              <w:spacing w:before="1" w:after="1"/>
              <w:ind w:right="-108"/>
              <w:rPr>
                <w:sz w:val="20"/>
                <w:szCs w:val="20"/>
              </w:rPr>
            </w:pPr>
            <w:r w:rsidRPr="002133E2">
              <w:rPr>
                <w:color w:val="100D0F"/>
                <w:sz w:val="20"/>
                <w:szCs w:val="20"/>
              </w:rPr>
              <w:t>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МО «</w:t>
            </w:r>
            <w:proofErr w:type="spellStart"/>
            <w:r w:rsidRPr="002133E2">
              <w:rPr>
                <w:color w:val="100D0F"/>
                <w:sz w:val="20"/>
                <w:szCs w:val="20"/>
              </w:rPr>
              <w:t>Разветьевский</w:t>
            </w:r>
            <w:proofErr w:type="spellEnd"/>
            <w:r w:rsidRPr="002133E2">
              <w:rPr>
                <w:color w:val="100D0F"/>
                <w:sz w:val="20"/>
                <w:szCs w:val="20"/>
              </w:rPr>
              <w:t xml:space="preserve"> сельсовет»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E01" w:rsidRPr="002133E2" w:rsidRDefault="00161E01" w:rsidP="002133E2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 xml:space="preserve"> местный </w:t>
            </w:r>
          </w:p>
          <w:p w:rsidR="00161E01" w:rsidRPr="002133E2" w:rsidRDefault="00161E01" w:rsidP="002133E2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E01" w:rsidRPr="002133E2" w:rsidRDefault="00161E01" w:rsidP="00213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E01" w:rsidRPr="002133E2" w:rsidRDefault="00161E01" w:rsidP="00361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E01" w:rsidRPr="002133E2" w:rsidRDefault="00962CC3" w:rsidP="00213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E01" w:rsidRPr="002133E2" w:rsidRDefault="00161E01" w:rsidP="00B57B0E">
            <w:pPr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>9023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E01" w:rsidRPr="002133E2" w:rsidRDefault="00161E01" w:rsidP="00213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E01" w:rsidRPr="002133E2" w:rsidRDefault="00161E01" w:rsidP="00213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1E01" w:rsidRPr="002133E2" w:rsidRDefault="00161E01" w:rsidP="00E61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61E2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308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01" w:rsidRPr="002133E2" w:rsidRDefault="00161E01" w:rsidP="00361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01" w:rsidRPr="002133E2" w:rsidRDefault="00161E01" w:rsidP="00361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01" w:rsidRPr="002133E2" w:rsidRDefault="00161E01" w:rsidP="00361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11308</w:t>
            </w:r>
          </w:p>
        </w:tc>
      </w:tr>
      <w:tr w:rsidR="00961782" w:rsidRPr="002133E2" w:rsidTr="00962CC3">
        <w:trPr>
          <w:trHeight w:val="126"/>
        </w:trPr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E01" w:rsidRPr="002133E2" w:rsidRDefault="00161E01" w:rsidP="002133E2">
            <w:pPr>
              <w:shd w:val="clear" w:color="auto" w:fill="FFFFFF"/>
              <w:autoSpaceDE w:val="0"/>
              <w:spacing w:before="1" w:after="1"/>
              <w:rPr>
                <w:color w:val="141113"/>
                <w:w w:val="109"/>
                <w:sz w:val="20"/>
                <w:szCs w:val="20"/>
                <w:lang w:val="en-US"/>
              </w:rPr>
            </w:pPr>
            <w:r w:rsidRPr="002133E2">
              <w:rPr>
                <w:color w:val="141113"/>
                <w:sz w:val="20"/>
                <w:szCs w:val="20"/>
              </w:rPr>
              <w:t>Основное мероприятие №1</w:t>
            </w:r>
            <w:r w:rsidRPr="002133E2">
              <w:rPr>
                <w:color w:val="141113"/>
                <w:w w:val="109"/>
                <w:sz w:val="20"/>
                <w:szCs w:val="20"/>
                <w:lang w:val="en-US"/>
              </w:rPr>
              <w:t>.4.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E01" w:rsidRPr="002133E2" w:rsidRDefault="00161E01" w:rsidP="002133E2">
            <w:pPr>
              <w:shd w:val="clear" w:color="auto" w:fill="FFFFFF"/>
              <w:autoSpaceDE w:val="0"/>
              <w:spacing w:before="1" w:after="1"/>
              <w:rPr>
                <w:sz w:val="20"/>
                <w:szCs w:val="20"/>
              </w:rPr>
            </w:pPr>
            <w:r w:rsidRPr="002133E2">
              <w:rPr>
                <w:color w:val="141113"/>
                <w:sz w:val="20"/>
                <w:szCs w:val="20"/>
              </w:rPr>
              <w:t>Обеспечение материально-техническими ресурсами и информационно-коммуникационное сопровождение рабочих мест муниципальных служащих МО «</w:t>
            </w:r>
            <w:proofErr w:type="spellStart"/>
            <w:r w:rsidRPr="002133E2">
              <w:rPr>
                <w:color w:val="141113"/>
                <w:sz w:val="20"/>
                <w:szCs w:val="20"/>
              </w:rPr>
              <w:t>Разветьевский</w:t>
            </w:r>
            <w:proofErr w:type="spellEnd"/>
            <w:r w:rsidRPr="002133E2">
              <w:rPr>
                <w:color w:val="141113"/>
                <w:sz w:val="20"/>
                <w:szCs w:val="20"/>
              </w:rPr>
              <w:t xml:space="preserve"> сельсовет»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E01" w:rsidRPr="002133E2" w:rsidRDefault="00161E01" w:rsidP="002133E2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 xml:space="preserve"> местный </w:t>
            </w:r>
          </w:p>
          <w:p w:rsidR="00161E01" w:rsidRPr="002133E2" w:rsidRDefault="00161E01" w:rsidP="002133E2">
            <w:pPr>
              <w:snapToGrid w:val="0"/>
              <w:jc w:val="center"/>
              <w:rPr>
                <w:sz w:val="20"/>
                <w:szCs w:val="20"/>
              </w:rPr>
            </w:pPr>
            <w:r w:rsidRPr="002133E2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E01" w:rsidRPr="002133E2" w:rsidRDefault="00161E01" w:rsidP="00213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E01" w:rsidRPr="002133E2" w:rsidRDefault="00161E01" w:rsidP="00213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E01" w:rsidRPr="002133E2" w:rsidRDefault="00161E01" w:rsidP="00213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E01" w:rsidRPr="002133E2" w:rsidRDefault="00161E01" w:rsidP="00213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E01" w:rsidRPr="002133E2" w:rsidRDefault="00161E01" w:rsidP="00213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E01" w:rsidRPr="002133E2" w:rsidRDefault="00161E01" w:rsidP="00213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1E01" w:rsidRPr="002133E2" w:rsidRDefault="00161E01" w:rsidP="002133E2">
            <w:pPr>
              <w:ind w:left="-129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01" w:rsidRPr="002133E2" w:rsidRDefault="00161E01" w:rsidP="002133E2">
            <w:pPr>
              <w:ind w:left="-129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01" w:rsidRPr="002133E2" w:rsidRDefault="00161E01" w:rsidP="002133E2">
            <w:pPr>
              <w:ind w:left="-129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E01" w:rsidRPr="002133E2" w:rsidRDefault="00161E01" w:rsidP="002133E2">
            <w:pPr>
              <w:ind w:left="-129" w:right="-125"/>
              <w:jc w:val="center"/>
              <w:rPr>
                <w:sz w:val="20"/>
                <w:szCs w:val="20"/>
              </w:rPr>
            </w:pPr>
          </w:p>
        </w:tc>
      </w:tr>
    </w:tbl>
    <w:p w:rsidR="00A95457" w:rsidRPr="002133E2" w:rsidRDefault="00A95457" w:rsidP="00A95457">
      <w:pPr>
        <w:sectPr w:rsidR="00A95457" w:rsidRPr="002133E2" w:rsidSect="00961782">
          <w:pgSz w:w="16838" w:h="11906" w:orient="landscape"/>
          <w:pgMar w:top="426" w:right="1134" w:bottom="851" w:left="1134" w:header="720" w:footer="720" w:gutter="0"/>
          <w:cols w:space="720"/>
          <w:docGrid w:linePitch="360"/>
        </w:sectPr>
      </w:pPr>
    </w:p>
    <w:p w:rsidR="002A12D0" w:rsidRPr="002133E2" w:rsidRDefault="002A12D0" w:rsidP="007F4A8C"/>
    <w:sectPr w:rsidR="002A12D0" w:rsidRPr="002133E2" w:rsidSect="007F4A8C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292">
    <w:charset w:val="8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5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4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1B8E483D"/>
    <w:multiLevelType w:val="hybridMultilevel"/>
    <w:tmpl w:val="DD6CFE02"/>
    <w:lvl w:ilvl="0" w:tplc="3E46850E">
      <w:start w:val="1"/>
      <w:numFmt w:val="decimal"/>
      <w:lvlText w:val="%1)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9333B"/>
    <w:multiLevelType w:val="hybridMultilevel"/>
    <w:tmpl w:val="F9E2E8F6"/>
    <w:lvl w:ilvl="0" w:tplc="42E819F4">
      <w:start w:val="2018"/>
      <w:numFmt w:val="decimal"/>
      <w:lvlText w:val="%1"/>
      <w:lvlJc w:val="left"/>
      <w:pPr>
        <w:ind w:left="104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ECB13FB"/>
    <w:multiLevelType w:val="hybridMultilevel"/>
    <w:tmpl w:val="4C444DBE"/>
    <w:lvl w:ilvl="0" w:tplc="D1A09218">
      <w:start w:val="2014"/>
      <w:numFmt w:val="decimal"/>
      <w:lvlText w:val="%1"/>
      <w:lvlJc w:val="left"/>
      <w:pPr>
        <w:ind w:left="104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7CE"/>
    <w:rsid w:val="00021B7A"/>
    <w:rsid w:val="000518B5"/>
    <w:rsid w:val="00076919"/>
    <w:rsid w:val="000A2699"/>
    <w:rsid w:val="000B6479"/>
    <w:rsid w:val="000F22B5"/>
    <w:rsid w:val="00104814"/>
    <w:rsid w:val="00116D3B"/>
    <w:rsid w:val="00152DBE"/>
    <w:rsid w:val="0015657C"/>
    <w:rsid w:val="001601ED"/>
    <w:rsid w:val="00161E01"/>
    <w:rsid w:val="001651EB"/>
    <w:rsid w:val="00182AA3"/>
    <w:rsid w:val="00185DDE"/>
    <w:rsid w:val="001B290C"/>
    <w:rsid w:val="001C066F"/>
    <w:rsid w:val="001C7D76"/>
    <w:rsid w:val="001D2F4C"/>
    <w:rsid w:val="001E4485"/>
    <w:rsid w:val="001F33FA"/>
    <w:rsid w:val="002131A5"/>
    <w:rsid w:val="002133E2"/>
    <w:rsid w:val="0025750C"/>
    <w:rsid w:val="00275E96"/>
    <w:rsid w:val="002A12D0"/>
    <w:rsid w:val="002D6CAF"/>
    <w:rsid w:val="002F6A28"/>
    <w:rsid w:val="003237CD"/>
    <w:rsid w:val="003458E8"/>
    <w:rsid w:val="003612CC"/>
    <w:rsid w:val="00382FDD"/>
    <w:rsid w:val="003920A0"/>
    <w:rsid w:val="003C4758"/>
    <w:rsid w:val="003E115D"/>
    <w:rsid w:val="003E1451"/>
    <w:rsid w:val="003E1AA6"/>
    <w:rsid w:val="00453DDB"/>
    <w:rsid w:val="0049745B"/>
    <w:rsid w:val="004D4DC6"/>
    <w:rsid w:val="004E0B42"/>
    <w:rsid w:val="005E323E"/>
    <w:rsid w:val="005F5F36"/>
    <w:rsid w:val="006431CF"/>
    <w:rsid w:val="0069204A"/>
    <w:rsid w:val="0069351A"/>
    <w:rsid w:val="006C6789"/>
    <w:rsid w:val="006D75B9"/>
    <w:rsid w:val="006E436B"/>
    <w:rsid w:val="006F3603"/>
    <w:rsid w:val="00707F2A"/>
    <w:rsid w:val="00737BDF"/>
    <w:rsid w:val="00754D34"/>
    <w:rsid w:val="007656A4"/>
    <w:rsid w:val="0077140C"/>
    <w:rsid w:val="00785060"/>
    <w:rsid w:val="007A755F"/>
    <w:rsid w:val="007D2EA1"/>
    <w:rsid w:val="007F4A8C"/>
    <w:rsid w:val="00822467"/>
    <w:rsid w:val="00826116"/>
    <w:rsid w:val="0083397D"/>
    <w:rsid w:val="00854E24"/>
    <w:rsid w:val="00863FAE"/>
    <w:rsid w:val="0088768B"/>
    <w:rsid w:val="00894CE1"/>
    <w:rsid w:val="008C4832"/>
    <w:rsid w:val="008F16CD"/>
    <w:rsid w:val="00912A60"/>
    <w:rsid w:val="009277B0"/>
    <w:rsid w:val="00934E78"/>
    <w:rsid w:val="00947616"/>
    <w:rsid w:val="00961782"/>
    <w:rsid w:val="00962CC3"/>
    <w:rsid w:val="00983DD7"/>
    <w:rsid w:val="00994C41"/>
    <w:rsid w:val="009A5E57"/>
    <w:rsid w:val="009D75AD"/>
    <w:rsid w:val="009E7951"/>
    <w:rsid w:val="009F0A62"/>
    <w:rsid w:val="009F2AE4"/>
    <w:rsid w:val="00A658A9"/>
    <w:rsid w:val="00A95457"/>
    <w:rsid w:val="00AA5EC7"/>
    <w:rsid w:val="00AB324A"/>
    <w:rsid w:val="00AD4E5F"/>
    <w:rsid w:val="00B00DBC"/>
    <w:rsid w:val="00B26B6D"/>
    <w:rsid w:val="00B57B0E"/>
    <w:rsid w:val="00B74FEA"/>
    <w:rsid w:val="00BB26EE"/>
    <w:rsid w:val="00BE27CE"/>
    <w:rsid w:val="00C0205D"/>
    <w:rsid w:val="00C42569"/>
    <w:rsid w:val="00C5651E"/>
    <w:rsid w:val="00C95551"/>
    <w:rsid w:val="00CF4DA5"/>
    <w:rsid w:val="00D00C69"/>
    <w:rsid w:val="00D03D44"/>
    <w:rsid w:val="00D87CB4"/>
    <w:rsid w:val="00D96CD0"/>
    <w:rsid w:val="00DB2087"/>
    <w:rsid w:val="00DE233B"/>
    <w:rsid w:val="00E33834"/>
    <w:rsid w:val="00E36A41"/>
    <w:rsid w:val="00E61E2B"/>
    <w:rsid w:val="00E73A66"/>
    <w:rsid w:val="00EB2508"/>
    <w:rsid w:val="00EF3C5F"/>
    <w:rsid w:val="00F0683E"/>
    <w:rsid w:val="00F6274B"/>
    <w:rsid w:val="00F96EC7"/>
    <w:rsid w:val="00FA3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CE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31CF"/>
    <w:pPr>
      <w:keepNext/>
      <w:jc w:val="center"/>
      <w:outlineLvl w:val="0"/>
    </w:pPr>
    <w:rPr>
      <w:b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1CF"/>
    <w:rPr>
      <w:rFonts w:ascii="Times New Roman" w:hAnsi="Times New Roman"/>
      <w:b/>
      <w:iCs/>
      <w:sz w:val="28"/>
      <w:szCs w:val="24"/>
      <w:lang w:eastAsia="ru-RU"/>
    </w:rPr>
  </w:style>
  <w:style w:type="paragraph" w:styleId="a3">
    <w:name w:val="No Spacing"/>
    <w:qFormat/>
    <w:rsid w:val="006431CF"/>
    <w:rPr>
      <w:sz w:val="22"/>
      <w:szCs w:val="22"/>
      <w:lang w:eastAsia="ru-RU"/>
    </w:rPr>
  </w:style>
  <w:style w:type="paragraph" w:customStyle="1" w:styleId="BodyText21">
    <w:name w:val="Body Text 21"/>
    <w:basedOn w:val="a"/>
    <w:rsid w:val="00BE27CE"/>
    <w:pPr>
      <w:overflowPunct w:val="0"/>
      <w:autoSpaceDE w:val="0"/>
      <w:autoSpaceDN w:val="0"/>
      <w:adjustRightInd w:val="0"/>
      <w:ind w:firstLine="851"/>
      <w:textAlignment w:val="baseline"/>
    </w:pPr>
    <w:rPr>
      <w:szCs w:val="20"/>
    </w:rPr>
  </w:style>
  <w:style w:type="paragraph" w:styleId="a4">
    <w:name w:val="List Paragraph"/>
    <w:basedOn w:val="a"/>
    <w:uiPriority w:val="34"/>
    <w:qFormat/>
    <w:rsid w:val="003920A0"/>
    <w:pPr>
      <w:ind w:left="720"/>
      <w:contextualSpacing/>
    </w:pPr>
  </w:style>
  <w:style w:type="paragraph" w:styleId="a5">
    <w:name w:val="Body Text"/>
    <w:basedOn w:val="a"/>
    <w:link w:val="a6"/>
    <w:rsid w:val="003E115D"/>
    <w:pPr>
      <w:tabs>
        <w:tab w:val="left" w:pos="3060"/>
      </w:tabs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3E115D"/>
    <w:rPr>
      <w:rFonts w:ascii="Times New Roman" w:hAnsi="Times New Roman"/>
      <w:sz w:val="28"/>
      <w:lang w:eastAsia="ru-RU"/>
    </w:rPr>
  </w:style>
  <w:style w:type="paragraph" w:customStyle="1" w:styleId="ConsPlusNormal">
    <w:name w:val="ConsPlusNormal"/>
    <w:rsid w:val="001C7D7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customStyle="1" w:styleId="WW8Num2z0">
    <w:name w:val="WW8Num2z0"/>
    <w:rsid w:val="00A95457"/>
    <w:rPr>
      <w:rFonts w:ascii="Times New Roman" w:hAnsi="Times New Roman" w:cs="Times New Roman"/>
    </w:rPr>
  </w:style>
  <w:style w:type="character" w:customStyle="1" w:styleId="WW8Num3z0">
    <w:name w:val="WW8Num3z0"/>
    <w:rsid w:val="00A95457"/>
    <w:rPr>
      <w:rFonts w:ascii="Times New Roman" w:hAnsi="Times New Roman" w:cs="Times New Roman"/>
    </w:rPr>
  </w:style>
  <w:style w:type="character" w:customStyle="1" w:styleId="WW8Num4z0">
    <w:name w:val="WW8Num4z0"/>
    <w:rsid w:val="00A95457"/>
    <w:rPr>
      <w:rFonts w:ascii="Symbol" w:hAnsi="Symbol" w:cs="OpenSymbol"/>
    </w:rPr>
  </w:style>
  <w:style w:type="character" w:customStyle="1" w:styleId="WW8Num5z0">
    <w:name w:val="WW8Num5z0"/>
    <w:rsid w:val="00A95457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A95457"/>
  </w:style>
  <w:style w:type="character" w:customStyle="1" w:styleId="ConsPlusNormal0">
    <w:name w:val="ConsPlusNormal Знак Знак"/>
    <w:rsid w:val="00A95457"/>
    <w:rPr>
      <w:rFonts w:ascii="Arial" w:hAnsi="Arial" w:cs="Arial"/>
      <w:sz w:val="22"/>
      <w:szCs w:val="22"/>
      <w:lang w:val="ru-RU" w:eastAsia="ar-SA" w:bidi="ar-SA"/>
    </w:rPr>
  </w:style>
  <w:style w:type="character" w:customStyle="1" w:styleId="a7">
    <w:name w:val="Цветовое выделение"/>
    <w:rsid w:val="00A95457"/>
    <w:rPr>
      <w:b/>
      <w:bCs/>
      <w:color w:val="26282F"/>
    </w:rPr>
  </w:style>
  <w:style w:type="character" w:customStyle="1" w:styleId="a8">
    <w:name w:val="Гипертекстовая ссылка"/>
    <w:rsid w:val="00A95457"/>
    <w:rPr>
      <w:b/>
      <w:bCs/>
      <w:color w:val="106BBE"/>
    </w:rPr>
  </w:style>
  <w:style w:type="character" w:customStyle="1" w:styleId="RTFNum21">
    <w:name w:val="RTF_Num 2 1"/>
    <w:rsid w:val="00A95457"/>
    <w:rPr>
      <w:rFonts w:ascii="Times New Roman" w:hAnsi="Times New Roman" w:cs="Times New Roman"/>
    </w:rPr>
  </w:style>
  <w:style w:type="character" w:customStyle="1" w:styleId="RTFNum31">
    <w:name w:val="RTF_Num 3 1"/>
    <w:rsid w:val="00A95457"/>
    <w:rPr>
      <w:rFonts w:ascii="Times New Roman" w:hAnsi="Times New Roman" w:cs="Times New Roman"/>
    </w:rPr>
  </w:style>
  <w:style w:type="character" w:customStyle="1" w:styleId="RTFNum41">
    <w:name w:val="RTF_Num 4 1"/>
    <w:rsid w:val="00A95457"/>
    <w:rPr>
      <w:rFonts w:ascii="font292" w:hAnsi="font292" w:cs="font292"/>
    </w:rPr>
  </w:style>
  <w:style w:type="character" w:customStyle="1" w:styleId="RTFNum51">
    <w:name w:val="RTF_Num 5 1"/>
    <w:rsid w:val="00A95457"/>
    <w:rPr>
      <w:rFonts w:ascii="font292" w:hAnsi="font292" w:cs="font292"/>
    </w:rPr>
  </w:style>
  <w:style w:type="character" w:customStyle="1" w:styleId="a9">
    <w:name w:val="Символ нумерации"/>
    <w:rsid w:val="00A95457"/>
  </w:style>
  <w:style w:type="character" w:customStyle="1" w:styleId="aa">
    <w:name w:val="Маркеры списка"/>
    <w:rsid w:val="00A95457"/>
    <w:rPr>
      <w:rFonts w:ascii="OpenSymbol" w:eastAsia="OpenSymbol" w:hAnsi="OpenSymbol" w:cs="OpenSymbol"/>
    </w:rPr>
  </w:style>
  <w:style w:type="character" w:customStyle="1" w:styleId="WW-RTFNum21">
    <w:name w:val="WW-RTF_Num 2 1"/>
    <w:rsid w:val="00A95457"/>
    <w:rPr>
      <w:rFonts w:ascii="Times New Roman" w:hAnsi="Times New Roman" w:cs="Times New Roman"/>
    </w:rPr>
  </w:style>
  <w:style w:type="paragraph" w:customStyle="1" w:styleId="ab">
    <w:name w:val="Заголовок"/>
    <w:basedOn w:val="a"/>
    <w:next w:val="a5"/>
    <w:rsid w:val="00A9545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c">
    <w:name w:val="List"/>
    <w:basedOn w:val="a5"/>
    <w:rsid w:val="00A95457"/>
    <w:pPr>
      <w:tabs>
        <w:tab w:val="clear" w:pos="3060"/>
      </w:tabs>
      <w:suppressAutoHyphens/>
      <w:spacing w:after="120"/>
      <w:jc w:val="left"/>
    </w:pPr>
    <w:rPr>
      <w:rFonts w:cs="Mangal"/>
      <w:sz w:val="24"/>
      <w:szCs w:val="24"/>
      <w:lang w:eastAsia="ar-SA"/>
    </w:rPr>
  </w:style>
  <w:style w:type="paragraph" w:customStyle="1" w:styleId="12">
    <w:name w:val="Название1"/>
    <w:basedOn w:val="a"/>
    <w:rsid w:val="00A95457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3">
    <w:name w:val="Указатель1"/>
    <w:basedOn w:val="a"/>
    <w:rsid w:val="00A95457"/>
    <w:pPr>
      <w:suppressLineNumbers/>
      <w:suppressAutoHyphens/>
    </w:pPr>
    <w:rPr>
      <w:rFonts w:cs="Mangal"/>
      <w:lang w:eastAsia="ar-SA"/>
    </w:rPr>
  </w:style>
  <w:style w:type="paragraph" w:customStyle="1" w:styleId="ConsPlusNormal1">
    <w:name w:val="ConsPlusNormal Знак"/>
    <w:rsid w:val="00A95457"/>
    <w:pPr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ad">
    <w:name w:val="Нормальный (таблица)"/>
    <w:basedOn w:val="a"/>
    <w:next w:val="a"/>
    <w:rsid w:val="00A95457"/>
    <w:pPr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ae">
    <w:name w:val="Внимание"/>
    <w:basedOn w:val="a"/>
    <w:next w:val="a"/>
    <w:rsid w:val="00A95457"/>
    <w:pPr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  <w:lang w:eastAsia="ar-SA"/>
    </w:rPr>
  </w:style>
  <w:style w:type="paragraph" w:styleId="af">
    <w:name w:val="Balloon Text"/>
    <w:basedOn w:val="a"/>
    <w:link w:val="af0"/>
    <w:rsid w:val="00A95457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0">
    <w:name w:val="Текст выноски Знак"/>
    <w:basedOn w:val="a0"/>
    <w:link w:val="af"/>
    <w:rsid w:val="00A95457"/>
    <w:rPr>
      <w:rFonts w:ascii="Tahoma" w:hAnsi="Tahoma" w:cs="Tahoma"/>
      <w:sz w:val="16"/>
      <w:szCs w:val="16"/>
      <w:lang w:eastAsia="ar-SA"/>
    </w:rPr>
  </w:style>
  <w:style w:type="paragraph" w:customStyle="1" w:styleId="af1">
    <w:name w:val="Содержимое таблицы"/>
    <w:basedOn w:val="a"/>
    <w:rsid w:val="00A95457"/>
    <w:pPr>
      <w:suppressLineNumbers/>
      <w:suppressAutoHyphens/>
    </w:pPr>
    <w:rPr>
      <w:lang w:eastAsia="ar-SA"/>
    </w:rPr>
  </w:style>
  <w:style w:type="paragraph" w:customStyle="1" w:styleId="af2">
    <w:name w:val="Заголовок таблицы"/>
    <w:basedOn w:val="af1"/>
    <w:rsid w:val="00A95457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CE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31CF"/>
    <w:pPr>
      <w:keepNext/>
      <w:jc w:val="center"/>
      <w:outlineLvl w:val="0"/>
    </w:pPr>
    <w:rPr>
      <w:b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1CF"/>
    <w:rPr>
      <w:rFonts w:ascii="Times New Roman" w:hAnsi="Times New Roman"/>
      <w:b/>
      <w:iCs/>
      <w:sz w:val="28"/>
      <w:szCs w:val="24"/>
      <w:lang w:eastAsia="ru-RU"/>
    </w:rPr>
  </w:style>
  <w:style w:type="paragraph" w:styleId="a3">
    <w:name w:val="No Spacing"/>
    <w:qFormat/>
    <w:rsid w:val="006431CF"/>
    <w:rPr>
      <w:sz w:val="22"/>
      <w:szCs w:val="22"/>
      <w:lang w:eastAsia="ru-RU"/>
    </w:rPr>
  </w:style>
  <w:style w:type="paragraph" w:customStyle="1" w:styleId="BodyText21">
    <w:name w:val="Body Text 21"/>
    <w:basedOn w:val="a"/>
    <w:rsid w:val="00BE27CE"/>
    <w:pPr>
      <w:overflowPunct w:val="0"/>
      <w:autoSpaceDE w:val="0"/>
      <w:autoSpaceDN w:val="0"/>
      <w:adjustRightInd w:val="0"/>
      <w:ind w:firstLine="851"/>
      <w:textAlignment w:val="baseline"/>
    </w:pPr>
    <w:rPr>
      <w:szCs w:val="20"/>
    </w:rPr>
  </w:style>
  <w:style w:type="paragraph" w:styleId="a4">
    <w:name w:val="List Paragraph"/>
    <w:basedOn w:val="a"/>
    <w:uiPriority w:val="34"/>
    <w:qFormat/>
    <w:rsid w:val="003920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CF99576EFD4B1A1CF7040ABEF2FE74A64CF2CB341E8293A4D63AE6D145D69621f0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0CF99576EFD4B1A1CF71A07A89EA478A041A5C333148EC7FF8961BB8624f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0CF99576EFD4B1A1CF71A07A89EA478A041A5C2361D8EC7FF8961BB864CDCC1574F9DCD25DB510A25f9N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72A32-A294-4F9D-AB36-A6AACF22F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21</Pages>
  <Words>7469</Words>
  <Characters>42575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Natalya</cp:lastModifiedBy>
  <cp:revision>64</cp:revision>
  <cp:lastPrinted>2019-11-13T10:22:00Z</cp:lastPrinted>
  <dcterms:created xsi:type="dcterms:W3CDTF">2014-12-10T10:07:00Z</dcterms:created>
  <dcterms:modified xsi:type="dcterms:W3CDTF">2020-11-04T21:06:00Z</dcterms:modified>
</cp:coreProperties>
</file>